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C8" w:rsidRPr="006A6D22" w:rsidRDefault="00E31577" w:rsidP="00737CC8">
      <w:pP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pt;margin-top:-13pt;width:69.1pt;height:81pt;z-index:251660288">
            <v:imagedata r:id="rId9" o:title="" gain="192753f"/>
            <w10:wrap type="topAndBottom"/>
          </v:shape>
          <o:OLEObject Type="Embed" ProgID="MSPhotoEd.3" ShapeID="_x0000_s1027" DrawAspect="Content" ObjectID="_1517922987" r:id="rId10"/>
        </w:pict>
      </w:r>
      <w:r w:rsidR="006A6D22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-621665</wp:posOffset>
                </wp:positionV>
                <wp:extent cx="5943600" cy="1485265"/>
                <wp:effectExtent l="9525" t="6985" r="952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8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CC8" w:rsidRDefault="00737CC8" w:rsidP="00737CC8">
                            <w:pPr>
                              <w:pStyle w:val="2"/>
                              <w:rPr>
                                <w:sz w:val="48"/>
                                <w:lang w:val="bg-BG"/>
                              </w:rPr>
                            </w:pPr>
                          </w:p>
                          <w:p w:rsidR="006C0C3A" w:rsidRDefault="006C0C3A" w:rsidP="006C0C3A">
                            <w:pPr>
                              <w:rPr>
                                <w:lang w:val="bg-BG"/>
                              </w:rPr>
                            </w:pPr>
                          </w:p>
                          <w:p w:rsidR="006C0C3A" w:rsidRPr="006C0C3A" w:rsidRDefault="006C0C3A" w:rsidP="006C0C3A">
                            <w:pPr>
                              <w:rPr>
                                <w:lang w:val="bg-BG"/>
                              </w:rPr>
                            </w:pPr>
                          </w:p>
                          <w:p w:rsidR="00737CC8" w:rsidRDefault="00737CC8" w:rsidP="00737CC8">
                            <w:pPr>
                              <w:pStyle w:val="2"/>
                              <w:ind w:left="708" w:firstLine="708"/>
                              <w:rPr>
                                <w:sz w:val="48"/>
                                <w:lang w:val="bg-BG"/>
                              </w:rPr>
                            </w:pPr>
                            <w:r>
                              <w:rPr>
                                <w:sz w:val="48"/>
                                <w:lang w:val="ru-RU"/>
                              </w:rPr>
                              <w:t>О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Б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Щ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П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sz w:val="48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lang w:val="ru-RU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-48.95pt;width:468pt;height:1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" o:allowincell="f" strokecolor="white">
                <v:textbox>
                  <w:txbxContent>
                    <w:p w:rsidR="00737CC8" w:rsidRDefault="00737CC8" w:rsidP="00737CC8">
                      <w:pPr>
                        <w:pStyle w:val="2"/>
                        <w:rPr>
                          <w:sz w:val="48"/>
                          <w:lang w:val="bg-BG"/>
                        </w:rPr>
                      </w:pPr>
                    </w:p>
                    <w:p w:rsidR="006C0C3A" w:rsidRDefault="006C0C3A" w:rsidP="006C0C3A">
                      <w:pPr>
                        <w:rPr>
                          <w:lang w:val="bg-BG"/>
                        </w:rPr>
                      </w:pPr>
                    </w:p>
                    <w:p w:rsidR="006C0C3A" w:rsidRPr="006C0C3A" w:rsidRDefault="006C0C3A" w:rsidP="006C0C3A">
                      <w:pPr>
                        <w:rPr>
                          <w:lang w:val="bg-BG"/>
                        </w:rPr>
                      </w:pPr>
                    </w:p>
                    <w:p w:rsidR="00737CC8" w:rsidRDefault="00737CC8" w:rsidP="00737CC8">
                      <w:pPr>
                        <w:pStyle w:val="2"/>
                        <w:ind w:left="708" w:firstLine="708"/>
                        <w:rPr>
                          <w:sz w:val="48"/>
                          <w:lang w:val="bg-BG"/>
                        </w:rPr>
                      </w:pPr>
                      <w:r>
                        <w:rPr>
                          <w:sz w:val="48"/>
                          <w:lang w:val="ru-RU"/>
                        </w:rPr>
                        <w:t>О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Б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Щ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И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Н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А</w:t>
                      </w:r>
                      <w:r>
                        <w:rPr>
                          <w:sz w:val="48"/>
                          <w:lang w:val="bg-BG"/>
                        </w:rPr>
                        <w:t xml:space="preserve">  </w:t>
                      </w:r>
                      <w:r>
                        <w:rPr>
                          <w:sz w:val="48"/>
                          <w:lang w:val="ru-RU"/>
                        </w:rPr>
                        <w:t>П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Е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Р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Н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И</w:t>
                      </w:r>
                      <w:r>
                        <w:rPr>
                          <w:sz w:val="48"/>
                          <w:lang w:val="bg-BG"/>
                        </w:rPr>
                        <w:t xml:space="preserve"> </w:t>
                      </w:r>
                      <w:r>
                        <w:rPr>
                          <w:sz w:val="48"/>
                          <w:lang w:val="ru-RU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="00737CC8" w:rsidRPr="006A6D22"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</w:t>
      </w:r>
      <w:r w:rsidR="00215CBE" w:rsidRPr="006A6D22"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15CBE" w:rsidRPr="006A6D22"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37CC8" w:rsidRPr="006A6D22"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37CC8" w:rsidRPr="006A6D22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Сертифицирана по ISO 9001: 2008</w:t>
      </w:r>
    </w:p>
    <w:p w:rsidR="00737CC8" w:rsidRPr="006A6D22" w:rsidRDefault="006A6D22" w:rsidP="00737CC8">
      <w:pPr>
        <w:pStyle w:val="a4"/>
        <w:ind w:right="-1080"/>
        <w:jc w:val="left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77470</wp:posOffset>
                </wp:positionV>
                <wp:extent cx="4980940" cy="0"/>
                <wp:effectExtent l="22225" t="20320" r="16510" b="177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09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6.1pt" to="516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e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" o:allowincell="f" strokeweight="2.25pt"/>
            </w:pict>
          </mc:Fallback>
        </mc:AlternateContent>
      </w:r>
    </w:p>
    <w:p w:rsidR="00543290" w:rsidRPr="006A6D22" w:rsidRDefault="00737CC8" w:rsidP="00737CC8">
      <w:pPr>
        <w:pStyle w:val="a4"/>
        <w:ind w:right="-1080"/>
        <w:jc w:val="left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215CBE"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15CBE"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2300  Перник  ,  пл. ”Св. Иван Рилски ” 1А ; тел: 076 / 602 933; факс: 076 / 603</w:t>
      </w:r>
      <w:r w:rsidR="008719CA"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6A6D22"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890</w:t>
      </w:r>
    </w:p>
    <w:p w:rsidR="008719CA" w:rsidRPr="006A6D22" w:rsidRDefault="008719CA" w:rsidP="00737CC8">
      <w:pPr>
        <w:pStyle w:val="a4"/>
        <w:ind w:right="-1080"/>
        <w:jc w:val="left"/>
        <w:rPr>
          <w:b/>
          <w:sz w:val="22"/>
          <w:szCs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19CA" w:rsidRPr="006A6D22" w:rsidRDefault="008719CA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5CBE" w:rsidRPr="006A6D22" w:rsidRDefault="00215CBE" w:rsidP="00737CC8">
      <w:pPr>
        <w:pStyle w:val="a4"/>
        <w:ind w:right="-1080"/>
        <w:jc w:val="lef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19CA" w:rsidRPr="006A6D22" w:rsidRDefault="008719CA" w:rsidP="00737CC8">
      <w:pPr>
        <w:pStyle w:val="a4"/>
        <w:ind w:right="-1080"/>
        <w:jc w:val="lef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Изх.№………………………</w:t>
      </w:r>
    </w:p>
    <w:p w:rsidR="008719CA" w:rsidRPr="006A6D22" w:rsidRDefault="008719CA" w:rsidP="00737CC8">
      <w:pPr>
        <w:pStyle w:val="a4"/>
        <w:ind w:right="-1080"/>
        <w:jc w:val="left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</w:t>
      </w:r>
    </w:p>
    <w:p w:rsidR="008719CA" w:rsidRPr="006A6D22" w:rsidRDefault="008719CA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2A9" w:rsidRPr="006A6D22" w:rsidRDefault="006462A9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19CA" w:rsidRPr="006A6D22" w:rsidRDefault="008719CA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 ДЗЗД „Видекс –Геотехника АБС”</w:t>
      </w:r>
    </w:p>
    <w:p w:rsidR="008719CA" w:rsidRPr="006A6D22" w:rsidRDefault="008719CA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Гр.София бул.”Янко Сакъзов” №88</w:t>
      </w:r>
    </w:p>
    <w:p w:rsidR="008719CA" w:rsidRPr="006A6D22" w:rsidRDefault="006462A9" w:rsidP="00737CC8">
      <w:pPr>
        <w:pStyle w:val="a4"/>
        <w:ind w:right="-1080"/>
        <w:jc w:val="lef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6D22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Милена Падалова- Иванова</w:t>
      </w:r>
    </w:p>
    <w:p w:rsidR="009F7341" w:rsidRDefault="009F7341" w:rsidP="008719CA">
      <w:pPr>
        <w:pStyle w:val="a4"/>
        <w:rPr>
          <w:b/>
        </w:rPr>
      </w:pPr>
    </w:p>
    <w:p w:rsidR="006462A9" w:rsidRDefault="006462A9" w:rsidP="008719CA">
      <w:pPr>
        <w:pStyle w:val="a4"/>
        <w:rPr>
          <w:b/>
        </w:rPr>
      </w:pPr>
    </w:p>
    <w:p w:rsidR="00A6144B" w:rsidRDefault="00A6144B" w:rsidP="008719CA">
      <w:pPr>
        <w:pStyle w:val="a4"/>
        <w:rPr>
          <w:b/>
        </w:rPr>
      </w:pPr>
    </w:p>
    <w:p w:rsidR="008719CA" w:rsidRDefault="008719CA" w:rsidP="008719CA">
      <w:pPr>
        <w:pStyle w:val="a4"/>
        <w:rPr>
          <w:b/>
        </w:rPr>
      </w:pPr>
      <w:r w:rsidRPr="008719CA">
        <w:rPr>
          <w:b/>
        </w:rPr>
        <w:t>ПОКАНА</w:t>
      </w:r>
    </w:p>
    <w:p w:rsidR="008719CA" w:rsidRDefault="008719CA" w:rsidP="008719CA">
      <w:pPr>
        <w:pStyle w:val="a4"/>
        <w:jc w:val="left"/>
        <w:rPr>
          <w:b/>
        </w:rPr>
      </w:pPr>
    </w:p>
    <w:p w:rsidR="008719CA" w:rsidRPr="008719CA" w:rsidRDefault="008719CA" w:rsidP="008719CA">
      <w:pPr>
        <w:pStyle w:val="a4"/>
        <w:rPr>
          <w:b/>
        </w:rPr>
      </w:pPr>
      <w:r>
        <w:rPr>
          <w:b/>
        </w:rPr>
        <w:t>ЗА УЧАСТИЕ В ПРОЦЕДУРА НА ДОГОВАРЯНЕ БЕЗ ОБЯВЛЕНИЕ</w:t>
      </w:r>
    </w:p>
    <w:p w:rsidR="009F7341" w:rsidRDefault="009F7341" w:rsidP="009F7341">
      <w:pPr>
        <w:pStyle w:val="a4"/>
        <w:jc w:val="both"/>
      </w:pPr>
    </w:p>
    <w:p w:rsidR="009F7341" w:rsidRDefault="009F7341" w:rsidP="009F7341">
      <w:pPr>
        <w:pStyle w:val="a4"/>
        <w:jc w:val="both"/>
      </w:pPr>
    </w:p>
    <w:p w:rsidR="009F7341" w:rsidRDefault="009F7341" w:rsidP="000B44F1">
      <w:pPr>
        <w:pStyle w:val="a4"/>
        <w:ind w:firstLine="708"/>
        <w:jc w:val="both"/>
      </w:pPr>
      <w:r>
        <w:t xml:space="preserve">Община Перник , гр.Перник пл.”Св.Иван Рилски” №1А , на основание чл.90 ал.1 т.4 от ЗОП , в качеството си на Възложител и на </w:t>
      </w:r>
      <w:r w:rsidRPr="009F7341">
        <w:t>Заповед №130/ 20.01.2016г. на кмета на община Перник</w:t>
      </w:r>
      <w:r>
        <w:t xml:space="preserve">, Ви отправя покана за участие в процедура на договаряне без обявление </w:t>
      </w:r>
      <w:r w:rsidR="002C24A6">
        <w:t xml:space="preserve">с предмет: </w:t>
      </w:r>
      <w:r w:rsidR="002C24A6" w:rsidRPr="002C24A6">
        <w:t>Изпълнение на проект за техническа ликвидация и преодоляване на вредните последици от старата и нова минна дейност за застрашените обекти на повърхността в кв."Рудничар" гр.Перник.</w:t>
      </w:r>
    </w:p>
    <w:p w:rsidR="001178F5" w:rsidRDefault="001178F5" w:rsidP="000B44F1">
      <w:pPr>
        <w:pStyle w:val="a4"/>
        <w:ind w:firstLine="708"/>
        <w:jc w:val="both"/>
      </w:pPr>
      <w:r>
        <w:t xml:space="preserve">В настоящият момент съществуват нарушени и застрашени обекти на повърхността в кв.”Рудничар” гр.Перник от прекратените подземни минни дейности и нерегламентираният добив на въглища през последните 15 години, главно при афльоримента на пласт А.В този участък най-вероятно не съществуват стари необрушени минни изработки.При изземването при афльоримента на пласт А и пласт В в последните години са прокарани пластови изработки и добивни камери на малка дълбочина 3-4 м. до </w:t>
      </w:r>
      <w:r>
        <w:rPr>
          <w:lang w:val="en-US"/>
        </w:rPr>
        <w:t xml:space="preserve">max. </w:t>
      </w:r>
      <w:r w:rsidR="007C093A">
        <w:t xml:space="preserve">10 м., част от които са се обрушили и са предизвикали слягания на земната повърхност и свлачища на наклоненият терен.Някои обекти на повърхността </w:t>
      </w:r>
      <w:r w:rsidR="007C093A">
        <w:lastRenderedPageBreak/>
        <w:t>са нарушени , а част от тях са негодни за използване. Съществува риск от още опасни слягания на земната повърхност и свлачища , които могат да доведат до допълнителни тежки аварии за други съседни обекти на повърхността.</w:t>
      </w:r>
    </w:p>
    <w:p w:rsidR="00E5503A" w:rsidRDefault="00354330" w:rsidP="000B44F1">
      <w:pPr>
        <w:pStyle w:val="a4"/>
        <w:ind w:firstLine="708"/>
        <w:jc w:val="both"/>
      </w:pPr>
      <w:r w:rsidRPr="00354330">
        <w:rPr>
          <w:b/>
        </w:rPr>
        <w:t xml:space="preserve">Предмет: </w:t>
      </w:r>
      <w:r w:rsidRPr="00354330">
        <w:t>Ра</w:t>
      </w:r>
      <w:r>
        <w:t>ботата ще обхване необходимите технологични мероприятия , които ще бъдат осъществени за постигане на основните цели на проекта за техническа ликвидация и преодоляване на вредните последици от старата и нова минна дейност.По- важните цели на проекта са : укрепване на терена и масива под него , чрез запълване на изработки , запълване и тампонаж на обрушени пространства и инжектиране на нарушени (силно напукани) скален и почв</w:t>
      </w:r>
      <w:r w:rsidR="00BD08CB">
        <w:t>ен масив</w:t>
      </w:r>
      <w:r>
        <w:t>, прилагане на пилоти , микропилоти и други методи и технологии.</w:t>
      </w:r>
    </w:p>
    <w:p w:rsidR="00354330" w:rsidRDefault="00E5503A" w:rsidP="000B44F1">
      <w:pPr>
        <w:pStyle w:val="a4"/>
        <w:ind w:firstLine="708"/>
        <w:jc w:val="both"/>
      </w:pPr>
      <w:r w:rsidRPr="00E5503A">
        <w:rPr>
          <w:b/>
        </w:rPr>
        <w:t>Срок за изпълнение</w:t>
      </w:r>
      <w:r>
        <w:t>: до 70 (седемдесет) календарни дни от сключване на договора.</w:t>
      </w:r>
      <w:r w:rsidR="00354330">
        <w:t xml:space="preserve"> </w:t>
      </w:r>
    </w:p>
    <w:p w:rsidR="00A6144B" w:rsidRDefault="00A6144B" w:rsidP="000B44F1">
      <w:pPr>
        <w:pStyle w:val="a4"/>
        <w:ind w:firstLine="708"/>
        <w:jc w:val="both"/>
      </w:pPr>
    </w:p>
    <w:p w:rsidR="00E5503A" w:rsidRPr="00E5503A" w:rsidRDefault="00E5503A" w:rsidP="00E5503A">
      <w:pPr>
        <w:jc w:val="both"/>
        <w:rPr>
          <w:b/>
          <w:sz w:val="28"/>
          <w:szCs w:val="28"/>
          <w:lang w:val="ru-RU"/>
        </w:rPr>
      </w:pPr>
      <w:r>
        <w:tab/>
      </w:r>
      <w:r w:rsidRPr="00E5503A">
        <w:rPr>
          <w:b/>
          <w:sz w:val="28"/>
          <w:szCs w:val="28"/>
          <w:lang w:val="ru-RU"/>
        </w:rPr>
        <w:t>Критерий за оценка при провеждане на договарянето</w:t>
      </w:r>
    </w:p>
    <w:p w:rsidR="00E5503A" w:rsidRDefault="00E5503A" w:rsidP="00E5503A">
      <w:pPr>
        <w:jc w:val="both"/>
        <w:rPr>
          <w:sz w:val="28"/>
          <w:szCs w:val="28"/>
          <w:lang w:val="ru-RU"/>
        </w:rPr>
      </w:pPr>
      <w:r w:rsidRPr="00E5503A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р</w:t>
      </w:r>
      <w:r w:rsidRPr="00E5503A">
        <w:rPr>
          <w:sz w:val="28"/>
          <w:szCs w:val="28"/>
          <w:lang w:val="ru-RU"/>
        </w:rPr>
        <w:t>итерий за оценка на предложението при провеждане на договорянето е «най-ниска цена».</w:t>
      </w:r>
    </w:p>
    <w:p w:rsidR="005469E0" w:rsidRDefault="005469E0" w:rsidP="005469E0">
      <w:pPr>
        <w:ind w:firstLine="708"/>
        <w:jc w:val="both"/>
        <w:rPr>
          <w:b/>
          <w:sz w:val="28"/>
          <w:szCs w:val="28"/>
          <w:lang w:val="ru-RU"/>
        </w:rPr>
      </w:pPr>
      <w:r w:rsidRPr="005469E0">
        <w:rPr>
          <w:b/>
          <w:sz w:val="28"/>
          <w:szCs w:val="28"/>
          <w:lang w:val="ru-RU"/>
        </w:rPr>
        <w:t>Изисквания за изпълнение на поръчката:</w:t>
      </w:r>
    </w:p>
    <w:p w:rsidR="00CC08C7" w:rsidRDefault="00CC08C7" w:rsidP="00CC08C7">
      <w:pPr>
        <w:jc w:val="both"/>
        <w:rPr>
          <w:sz w:val="28"/>
          <w:szCs w:val="28"/>
          <w:lang w:val="ru-RU"/>
        </w:rPr>
      </w:pPr>
      <w:r w:rsidRPr="00CC08C7">
        <w:rPr>
          <w:sz w:val="28"/>
          <w:szCs w:val="28"/>
          <w:lang w:val="ru-RU"/>
        </w:rPr>
        <w:t xml:space="preserve">Със специализирана техника </w:t>
      </w:r>
      <w:r>
        <w:rPr>
          <w:sz w:val="28"/>
          <w:szCs w:val="28"/>
          <w:lang w:val="ru-RU"/>
        </w:rPr>
        <w:t>и квалифициран инженерен състав да извърши:</w:t>
      </w:r>
    </w:p>
    <w:p w:rsidR="00CC08C7" w:rsidRDefault="00CC08C7" w:rsidP="00CC08C7">
      <w:pPr>
        <w:jc w:val="both"/>
        <w:rPr>
          <w:sz w:val="28"/>
          <w:szCs w:val="28"/>
          <w:lang w:val="ru-RU"/>
        </w:rPr>
      </w:pPr>
    </w:p>
    <w:p w:rsidR="00CC08C7" w:rsidRDefault="00CC08C7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Технологични измервания за калибриране на проектните решения .</w:t>
      </w:r>
    </w:p>
    <w:p w:rsidR="00CC08C7" w:rsidRDefault="00CC08C7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Прокарване на вертикални експлоатационни проучвания , тампонажни и контролни сондажи .</w:t>
      </w:r>
    </w:p>
    <w:p w:rsidR="00CC08C7" w:rsidRDefault="00CC08C7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Прокарване на наклонении експлоатационни проучвания , тампонажни и контролни сондажи .</w:t>
      </w:r>
    </w:p>
    <w:p w:rsidR="00CC08C7" w:rsidRDefault="0014770D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Прокарване на наклонении експлоатационни проучвания и инжекционни сондажи.</w:t>
      </w:r>
    </w:p>
    <w:p w:rsidR="0014770D" w:rsidRDefault="0014770D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Приготвяне и нагнетяване на инжекционна хидросмес в сондажите.</w:t>
      </w:r>
    </w:p>
    <w:p w:rsidR="0014770D" w:rsidRDefault="0014770D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Наземни работи на площадката.</w:t>
      </w:r>
    </w:p>
    <w:p w:rsidR="0014770D" w:rsidRDefault="0014770D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Изкоп и транспортиране на инертни материали.</w:t>
      </w:r>
    </w:p>
    <w:p w:rsidR="0014770D" w:rsidRDefault="0014770D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Приготвяне на изолационни , запълвачни и тампонажни хидросмеси.</w:t>
      </w:r>
    </w:p>
    <w:p w:rsidR="00205CC9" w:rsidRDefault="00205CC9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Транспорт на авто-бетон помпата , между сондажите , монтаж и демонтаж на тръбната система.Транспорт на хидросмесите до сондажите на 4.0 км.</w:t>
      </w:r>
    </w:p>
    <w:p w:rsidR="00205CC9" w:rsidRDefault="00205CC9" w:rsidP="00CC08C7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Нагнетяване на хидросмеси в сондажите.</w:t>
      </w:r>
    </w:p>
    <w:p w:rsidR="00711E22" w:rsidRDefault="00711E22" w:rsidP="00711E22">
      <w:pPr>
        <w:ind w:left="360"/>
        <w:jc w:val="both"/>
        <w:rPr>
          <w:sz w:val="28"/>
          <w:szCs w:val="28"/>
          <w:lang w:val="ru-RU"/>
        </w:rPr>
      </w:pPr>
    </w:p>
    <w:p w:rsidR="00711E22" w:rsidRPr="00711E22" w:rsidRDefault="00711E22" w:rsidP="00711E22">
      <w:pPr>
        <w:ind w:left="360"/>
        <w:jc w:val="both"/>
        <w:rPr>
          <w:b/>
          <w:sz w:val="28"/>
          <w:szCs w:val="28"/>
          <w:lang w:val="ru-RU"/>
        </w:rPr>
      </w:pPr>
      <w:r w:rsidRPr="00711E22">
        <w:rPr>
          <w:b/>
          <w:sz w:val="28"/>
          <w:szCs w:val="28"/>
          <w:lang w:val="ru-RU"/>
        </w:rPr>
        <w:t>Прогнозна стойност:</w:t>
      </w:r>
      <w:r>
        <w:rPr>
          <w:b/>
          <w:sz w:val="28"/>
          <w:szCs w:val="28"/>
          <w:lang w:val="ru-RU"/>
        </w:rPr>
        <w:t>213 740</w:t>
      </w:r>
      <w:r w:rsidR="009C68E8">
        <w:rPr>
          <w:b/>
          <w:sz w:val="28"/>
          <w:szCs w:val="28"/>
          <w:lang w:val="ru-RU"/>
        </w:rPr>
        <w:t xml:space="preserve"> (двеста и тринадесет хиляди седемстотин и четирдесет )</w:t>
      </w:r>
      <w:r>
        <w:rPr>
          <w:b/>
          <w:sz w:val="28"/>
          <w:szCs w:val="28"/>
          <w:lang w:val="ru-RU"/>
        </w:rPr>
        <w:t xml:space="preserve"> лв. без ДДС</w:t>
      </w:r>
    </w:p>
    <w:p w:rsidR="00E5503A" w:rsidRPr="00D63DDC" w:rsidRDefault="00E5503A" w:rsidP="00D63DDC">
      <w:pPr>
        <w:jc w:val="both"/>
        <w:rPr>
          <w:sz w:val="28"/>
          <w:szCs w:val="28"/>
          <w:lang w:val="ru-RU"/>
        </w:rPr>
      </w:pPr>
    </w:p>
    <w:p w:rsidR="00DD3C4F" w:rsidRPr="007D7029" w:rsidRDefault="007D7029" w:rsidP="007D7029">
      <w:pPr>
        <w:ind w:right="23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="00DD3C4F" w:rsidRPr="00DD3C4F">
        <w:rPr>
          <w:b/>
          <w:sz w:val="28"/>
          <w:szCs w:val="28"/>
        </w:rPr>
        <w:t>Срок за подаване на офертите</w:t>
      </w:r>
      <w:r>
        <w:rPr>
          <w:b/>
          <w:sz w:val="28"/>
          <w:szCs w:val="28"/>
          <w:lang w:val="bg-BG"/>
        </w:rPr>
        <w:t>:</w:t>
      </w:r>
    </w:p>
    <w:p w:rsidR="00DD3C4F" w:rsidRPr="00DD3C4F" w:rsidRDefault="00DD3C4F" w:rsidP="00DD3C4F">
      <w:pPr>
        <w:ind w:right="23" w:firstLine="567"/>
        <w:jc w:val="both"/>
        <w:rPr>
          <w:b/>
          <w:sz w:val="28"/>
          <w:szCs w:val="28"/>
          <w:lang w:val="bg-BG"/>
        </w:rPr>
      </w:pPr>
    </w:p>
    <w:p w:rsidR="0083208C" w:rsidRPr="0083208C" w:rsidRDefault="00DD3C4F" w:rsidP="00BE5C20">
      <w:pPr>
        <w:jc w:val="both"/>
        <w:rPr>
          <w:rFonts w:eastAsia="Times New Roman"/>
          <w:sz w:val="28"/>
          <w:szCs w:val="28"/>
          <w:lang w:val="bg-BG"/>
        </w:rPr>
      </w:pPr>
      <w:r w:rsidRPr="0083208C">
        <w:rPr>
          <w:sz w:val="28"/>
          <w:szCs w:val="28"/>
        </w:rPr>
        <w:t xml:space="preserve">До 16:30 часа на </w:t>
      </w:r>
      <w:r w:rsidR="00BD08CB">
        <w:rPr>
          <w:sz w:val="28"/>
          <w:szCs w:val="28"/>
        </w:rPr>
        <w:t xml:space="preserve"> 0</w:t>
      </w:r>
      <w:r w:rsidR="0018588D">
        <w:rPr>
          <w:sz w:val="28"/>
          <w:szCs w:val="28"/>
        </w:rPr>
        <w:t>1</w:t>
      </w:r>
      <w:r w:rsidR="00BD08CB">
        <w:rPr>
          <w:sz w:val="28"/>
          <w:szCs w:val="28"/>
        </w:rPr>
        <w:t>.</w:t>
      </w:r>
      <w:r w:rsidR="00BD08CB">
        <w:rPr>
          <w:sz w:val="28"/>
          <w:szCs w:val="28"/>
          <w:lang w:val="bg-BG"/>
        </w:rPr>
        <w:t xml:space="preserve">03.2016 г. </w:t>
      </w:r>
      <w:r w:rsidRPr="0083208C">
        <w:rPr>
          <w:sz w:val="28"/>
          <w:szCs w:val="28"/>
        </w:rPr>
        <w:t>в деловодството на Община Перник</w:t>
      </w:r>
      <w:r w:rsidR="0083208C" w:rsidRPr="0083208C">
        <w:rPr>
          <w:sz w:val="28"/>
          <w:szCs w:val="28"/>
        </w:rPr>
        <w:t xml:space="preserve"> </w:t>
      </w:r>
      <w:r w:rsidR="0083208C">
        <w:rPr>
          <w:sz w:val="28"/>
          <w:szCs w:val="28"/>
          <w:lang w:val="bg-BG"/>
        </w:rPr>
        <w:t xml:space="preserve">, като документите се </w:t>
      </w:r>
      <w:r w:rsidR="0083208C" w:rsidRPr="0083208C">
        <w:rPr>
          <w:rFonts w:eastAsia="Times New Roman"/>
          <w:sz w:val="28"/>
          <w:szCs w:val="28"/>
        </w:rPr>
        <w:t>постав</w:t>
      </w:r>
      <w:r w:rsidR="0083208C">
        <w:rPr>
          <w:rFonts w:eastAsia="Times New Roman"/>
          <w:sz w:val="28"/>
          <w:szCs w:val="28"/>
          <w:lang w:val="bg-BG"/>
        </w:rPr>
        <w:t xml:space="preserve">ят </w:t>
      </w:r>
      <w:r w:rsidR="0083208C" w:rsidRPr="0083208C">
        <w:rPr>
          <w:rFonts w:eastAsia="Times New Roman"/>
          <w:sz w:val="28"/>
          <w:szCs w:val="28"/>
        </w:rPr>
        <w:t xml:space="preserve">в </w:t>
      </w:r>
      <w:r w:rsid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запечатан непрозрачен плик</w:t>
      </w:r>
      <w:r w:rsidR="007D7029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с името и адреса на Възложителя, на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 xml:space="preserve">именованието </w:t>
      </w:r>
      <w:r w:rsid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на процедурата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и следната информация:</w:t>
      </w:r>
      <w:r w:rsid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име на участника, адрес за кореспонденция, телефон, факс, електронен адрес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и лице за контак</w:t>
      </w:r>
      <w:r w:rsidR="0083208C">
        <w:rPr>
          <w:rFonts w:eastAsia="Times New Roman"/>
          <w:sz w:val="28"/>
          <w:szCs w:val="28"/>
          <w:lang w:val="bg-BG"/>
        </w:rPr>
        <w:t>ти.</w:t>
      </w:r>
    </w:p>
    <w:p w:rsidR="009823EA" w:rsidRPr="009823EA" w:rsidRDefault="009823EA" w:rsidP="00BE5C20">
      <w:pPr>
        <w:ind w:firstLine="708"/>
        <w:jc w:val="both"/>
        <w:rPr>
          <w:rFonts w:eastAsia="Times New Roman"/>
          <w:sz w:val="28"/>
          <w:szCs w:val="28"/>
        </w:rPr>
      </w:pPr>
      <w:r w:rsidRPr="009823EA">
        <w:rPr>
          <w:rFonts w:eastAsia="Times New Roman"/>
          <w:b/>
          <w:sz w:val="28"/>
          <w:szCs w:val="28"/>
        </w:rPr>
        <w:t>Срок за валидност на офертата</w:t>
      </w:r>
      <w:r w:rsidRPr="009823EA">
        <w:rPr>
          <w:rFonts w:eastAsia="Times New Roman"/>
          <w:sz w:val="28"/>
          <w:szCs w:val="28"/>
        </w:rPr>
        <w:t>:</w:t>
      </w:r>
      <w:r w:rsidR="00BE5C20">
        <w:rPr>
          <w:rFonts w:eastAsia="Times New Roman"/>
          <w:sz w:val="28"/>
          <w:szCs w:val="28"/>
          <w:lang w:val="bg-BG"/>
        </w:rPr>
        <w:t xml:space="preserve"> </w:t>
      </w:r>
      <w:r w:rsidR="005A234D">
        <w:rPr>
          <w:rFonts w:eastAsia="Times New Roman"/>
          <w:sz w:val="28"/>
          <w:szCs w:val="28"/>
          <w:lang w:val="bg-BG"/>
        </w:rPr>
        <w:t>9</w:t>
      </w:r>
      <w:r w:rsidRPr="009823EA">
        <w:rPr>
          <w:rFonts w:eastAsia="Times New Roman"/>
          <w:sz w:val="28"/>
          <w:szCs w:val="28"/>
        </w:rPr>
        <w:t>0 (</w:t>
      </w:r>
      <w:r w:rsidR="005A234D">
        <w:rPr>
          <w:rFonts w:eastAsia="Times New Roman"/>
          <w:sz w:val="28"/>
          <w:szCs w:val="28"/>
          <w:lang w:val="bg-BG"/>
        </w:rPr>
        <w:t>деветдесет</w:t>
      </w:r>
      <w:r w:rsidRPr="009823EA">
        <w:rPr>
          <w:rFonts w:eastAsia="Times New Roman"/>
          <w:sz w:val="28"/>
          <w:szCs w:val="28"/>
        </w:rPr>
        <w:t xml:space="preserve">) календарни дни, считано от крайния срок за </w:t>
      </w:r>
      <w:r>
        <w:rPr>
          <w:rFonts w:eastAsia="Times New Roman"/>
          <w:sz w:val="28"/>
          <w:szCs w:val="28"/>
          <w:lang w:val="bg-BG"/>
        </w:rPr>
        <w:t xml:space="preserve">подаване на </w:t>
      </w:r>
      <w:r w:rsidRPr="009823EA">
        <w:rPr>
          <w:rFonts w:eastAsia="Times New Roman"/>
          <w:sz w:val="28"/>
          <w:szCs w:val="28"/>
        </w:rPr>
        <w:t xml:space="preserve"> офертите</w:t>
      </w:r>
      <w:r>
        <w:rPr>
          <w:rFonts w:eastAsia="Times New Roman"/>
          <w:sz w:val="28"/>
          <w:szCs w:val="28"/>
          <w:lang w:val="bg-BG"/>
        </w:rPr>
        <w:t>.</w:t>
      </w:r>
      <w:r w:rsidRPr="009823EA">
        <w:rPr>
          <w:rFonts w:eastAsia="Times New Roman"/>
          <w:sz w:val="28"/>
          <w:szCs w:val="28"/>
        </w:rPr>
        <w:t xml:space="preserve"> </w:t>
      </w:r>
    </w:p>
    <w:p w:rsidR="00354330" w:rsidRDefault="00354330" w:rsidP="00354330">
      <w:pPr>
        <w:pStyle w:val="a4"/>
        <w:jc w:val="both"/>
      </w:pPr>
    </w:p>
    <w:p w:rsidR="00991AB6" w:rsidRDefault="00991AB6" w:rsidP="00354330">
      <w:pPr>
        <w:pStyle w:val="a4"/>
        <w:jc w:val="both"/>
        <w:rPr>
          <w:b/>
        </w:rPr>
      </w:pPr>
      <w:r>
        <w:tab/>
      </w:r>
      <w:r w:rsidRPr="00991AB6">
        <w:rPr>
          <w:b/>
        </w:rPr>
        <w:t xml:space="preserve">Съдържание на офертата: </w:t>
      </w:r>
    </w:p>
    <w:p w:rsidR="00991AB6" w:rsidRDefault="00991AB6" w:rsidP="00991AB6">
      <w:pPr>
        <w:pStyle w:val="a4"/>
        <w:numPr>
          <w:ilvl w:val="0"/>
          <w:numId w:val="9"/>
        </w:numPr>
        <w:jc w:val="both"/>
      </w:pPr>
      <w:r w:rsidRPr="00991AB6">
        <w:t xml:space="preserve">Заявление за участие </w:t>
      </w:r>
    </w:p>
    <w:p w:rsidR="00991AB6" w:rsidRDefault="00991AB6" w:rsidP="00991AB6">
      <w:pPr>
        <w:pStyle w:val="a4"/>
        <w:numPr>
          <w:ilvl w:val="0"/>
          <w:numId w:val="9"/>
        </w:numPr>
        <w:jc w:val="both"/>
      </w:pPr>
      <w:r w:rsidRPr="00AF45BD">
        <w:rPr>
          <w:lang w:val="ru-RU"/>
        </w:rPr>
        <w:t>Попълнена и подписана д</w:t>
      </w:r>
      <w:r w:rsidRPr="00AF45BD">
        <w:t xml:space="preserve">екларация за отсъствие на обстоятелствата </w:t>
      </w:r>
      <w:r>
        <w:t>по чл.47 ал.9 от ЗОП</w:t>
      </w:r>
    </w:p>
    <w:p w:rsidR="005A4BF9" w:rsidRDefault="005A4BF9" w:rsidP="00991AB6">
      <w:pPr>
        <w:pStyle w:val="a4"/>
        <w:numPr>
          <w:ilvl w:val="0"/>
          <w:numId w:val="9"/>
        </w:numPr>
        <w:jc w:val="both"/>
      </w:pPr>
      <w:r>
        <w:t>Подпълнена  и подписана декларация от членовете на обединението</w:t>
      </w:r>
    </w:p>
    <w:p w:rsidR="00991AB6" w:rsidRDefault="001F5687" w:rsidP="00991AB6">
      <w:pPr>
        <w:pStyle w:val="a4"/>
        <w:numPr>
          <w:ilvl w:val="0"/>
          <w:numId w:val="9"/>
        </w:numPr>
        <w:jc w:val="both"/>
      </w:pPr>
      <w:r>
        <w:t xml:space="preserve">Техническо предложение </w:t>
      </w:r>
    </w:p>
    <w:p w:rsidR="001F5687" w:rsidRDefault="001F5687" w:rsidP="00991AB6">
      <w:pPr>
        <w:pStyle w:val="a4"/>
        <w:numPr>
          <w:ilvl w:val="0"/>
          <w:numId w:val="9"/>
        </w:numPr>
        <w:jc w:val="both"/>
      </w:pPr>
      <w:r>
        <w:t xml:space="preserve">Работна програма </w:t>
      </w:r>
    </w:p>
    <w:p w:rsidR="001F5687" w:rsidRDefault="001F5687" w:rsidP="001F5687">
      <w:pPr>
        <w:pStyle w:val="a4"/>
        <w:numPr>
          <w:ilvl w:val="0"/>
          <w:numId w:val="9"/>
        </w:numPr>
        <w:jc w:val="both"/>
      </w:pPr>
      <w:r>
        <w:t xml:space="preserve">Ценово предложение </w:t>
      </w:r>
    </w:p>
    <w:p w:rsidR="00A6144B" w:rsidRDefault="00A6144B" w:rsidP="00362639">
      <w:pPr>
        <w:pStyle w:val="a4"/>
        <w:ind w:left="720"/>
        <w:jc w:val="both"/>
      </w:pPr>
    </w:p>
    <w:p w:rsidR="00965402" w:rsidRDefault="0054595E" w:rsidP="001F5687">
      <w:pPr>
        <w:pStyle w:val="a4"/>
        <w:jc w:val="both"/>
      </w:pPr>
      <w:r>
        <w:t>Договарянет</w:t>
      </w:r>
      <w:r w:rsidR="003F5576">
        <w:t>о</w:t>
      </w:r>
      <w:r>
        <w:t xml:space="preserve"> за определяне клаузите на договора ще се проведе на </w:t>
      </w:r>
      <w:r w:rsidR="00BD08CB" w:rsidRPr="00A6144B">
        <w:rPr>
          <w:b/>
        </w:rPr>
        <w:t>0</w:t>
      </w:r>
      <w:r w:rsidR="0018588D">
        <w:rPr>
          <w:b/>
          <w:lang w:val="en-US"/>
        </w:rPr>
        <w:t>2</w:t>
      </w:r>
      <w:r w:rsidR="00BD08CB" w:rsidRPr="00A6144B">
        <w:rPr>
          <w:b/>
        </w:rPr>
        <w:t xml:space="preserve">.03.2016г. </w:t>
      </w:r>
      <w:r w:rsidRPr="00A6144B">
        <w:rPr>
          <w:b/>
        </w:rPr>
        <w:t xml:space="preserve">от </w:t>
      </w:r>
      <w:r w:rsidR="00BD08CB" w:rsidRPr="00A6144B">
        <w:rPr>
          <w:b/>
        </w:rPr>
        <w:t xml:space="preserve">10.00 </w:t>
      </w:r>
      <w:r w:rsidRPr="00A6144B">
        <w:rPr>
          <w:b/>
        </w:rPr>
        <w:t>часа</w:t>
      </w:r>
      <w:r>
        <w:t xml:space="preserve"> в сградата на Община Перник , ет.1 Заседателна зала.</w:t>
      </w:r>
    </w:p>
    <w:p w:rsidR="001F5687" w:rsidRDefault="0054595E" w:rsidP="001F5687">
      <w:pPr>
        <w:pStyle w:val="a4"/>
        <w:jc w:val="both"/>
      </w:pPr>
      <w:r>
        <w:t>Преговарянето ще се извърши само с представляващият дружеството или надлежно упълномощено лице</w:t>
      </w:r>
      <w:r w:rsidR="003F5576">
        <w:t>, което има представителна власт и компетентност за вадене на преговорите.</w:t>
      </w:r>
    </w:p>
    <w:p w:rsidR="001F5687" w:rsidRPr="001F5687" w:rsidRDefault="001F5687" w:rsidP="001F5687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bg-BG"/>
        </w:rPr>
      </w:pPr>
      <w:r w:rsidRPr="001F5687">
        <w:rPr>
          <w:sz w:val="28"/>
          <w:szCs w:val="28"/>
        </w:rPr>
        <w:t>За провеждане на процедурата на договаряне възложителят назначава комисия, която провежда договар</w:t>
      </w:r>
      <w:r>
        <w:rPr>
          <w:sz w:val="28"/>
          <w:szCs w:val="28"/>
        </w:rPr>
        <w:t>янето по реда н</w:t>
      </w:r>
      <w:r w:rsidR="006C0C3A">
        <w:rPr>
          <w:sz w:val="28"/>
          <w:szCs w:val="28"/>
        </w:rPr>
        <w:t xml:space="preserve">а </w:t>
      </w:r>
      <w:r>
        <w:rPr>
          <w:sz w:val="28"/>
          <w:szCs w:val="28"/>
        </w:rPr>
        <w:t>чл.92а от ЗОП</w:t>
      </w:r>
      <w:r>
        <w:rPr>
          <w:sz w:val="28"/>
          <w:szCs w:val="28"/>
          <w:lang w:val="bg-BG"/>
        </w:rPr>
        <w:t>.</w:t>
      </w:r>
      <w:r w:rsidRPr="001F5687">
        <w:rPr>
          <w:sz w:val="28"/>
          <w:szCs w:val="28"/>
        </w:rPr>
        <w:t xml:space="preserve">   Комисията провежда договарянето с поканения участник за определяне на условията на договора съгласно изискванията на възложителя, посочени в поканата за участие. Резултатите от </w:t>
      </w:r>
      <w:r w:rsidR="00171475" w:rsidRPr="001F5687">
        <w:rPr>
          <w:sz w:val="28"/>
          <w:szCs w:val="28"/>
        </w:rPr>
        <w:t>договарянето се</w:t>
      </w:r>
      <w:r w:rsidRPr="001F5687">
        <w:rPr>
          <w:sz w:val="28"/>
          <w:szCs w:val="28"/>
        </w:rPr>
        <w:t xml:space="preserve"> отразяват в протокол, който се подписва от членовете на комисията и от участника. </w:t>
      </w:r>
    </w:p>
    <w:p w:rsidR="001F5687" w:rsidRPr="000E5877" w:rsidRDefault="001F5687" w:rsidP="000E5877">
      <w:pPr>
        <w:jc w:val="both"/>
        <w:rPr>
          <w:sz w:val="28"/>
          <w:szCs w:val="28"/>
          <w:lang w:val="bg-BG"/>
        </w:rPr>
      </w:pPr>
      <w:r w:rsidRPr="001F5687">
        <w:rPr>
          <w:sz w:val="28"/>
          <w:szCs w:val="28"/>
        </w:rPr>
        <w:t xml:space="preserve">           След провеждане на договарянето комисията изготвя доклад до възложителя, в който отразява резултата от </w:t>
      </w:r>
      <w:r w:rsidR="002F4EA9" w:rsidRPr="001F5687">
        <w:rPr>
          <w:sz w:val="28"/>
          <w:szCs w:val="28"/>
        </w:rPr>
        <w:t>преговорите.</w:t>
      </w:r>
    </w:p>
    <w:p w:rsidR="001F5687" w:rsidRDefault="001F5687" w:rsidP="001F5687">
      <w:pPr>
        <w:jc w:val="both"/>
        <w:rPr>
          <w:sz w:val="28"/>
          <w:szCs w:val="28"/>
          <w:lang w:val="bg-BG"/>
        </w:rPr>
      </w:pPr>
      <w:r w:rsidRPr="001F5687">
        <w:rPr>
          <w:sz w:val="28"/>
          <w:szCs w:val="28"/>
        </w:rPr>
        <w:t xml:space="preserve">      Възложителят определя изпълнител с мотивирано решение в срока по чл.73, ал.1 от ЗОП и сключва договор с него.</w:t>
      </w:r>
    </w:p>
    <w:p w:rsidR="0083208C" w:rsidRPr="0083208C" w:rsidRDefault="0083208C" w:rsidP="001F5687">
      <w:pPr>
        <w:jc w:val="both"/>
        <w:rPr>
          <w:sz w:val="28"/>
          <w:szCs w:val="28"/>
          <w:lang w:val="bg-BG"/>
        </w:rPr>
      </w:pPr>
    </w:p>
    <w:p w:rsidR="0083208C" w:rsidRDefault="0083208C" w:rsidP="007D7029">
      <w:pPr>
        <w:spacing w:line="276" w:lineRule="auto"/>
        <w:rPr>
          <w:rFonts w:eastAsia="Times New Roman"/>
          <w:b/>
          <w:sz w:val="28"/>
          <w:szCs w:val="28"/>
          <w:lang w:val="bg-BG"/>
        </w:rPr>
      </w:pPr>
      <w:r w:rsidRPr="0083208C">
        <w:rPr>
          <w:rFonts w:eastAsia="Times New Roman"/>
          <w:b/>
          <w:sz w:val="28"/>
          <w:szCs w:val="28"/>
        </w:rPr>
        <w:t>Приложения:</w:t>
      </w:r>
    </w:p>
    <w:p w:rsidR="00A67EBE" w:rsidRPr="0083208C" w:rsidRDefault="008F5B9A" w:rsidP="007D7029">
      <w:pPr>
        <w:spacing w:line="276" w:lineRule="auto"/>
        <w:rPr>
          <w:rFonts w:eastAsia="Times New Roman"/>
          <w:b/>
          <w:sz w:val="28"/>
          <w:szCs w:val="28"/>
          <w:lang w:val="bg-BG"/>
        </w:rPr>
      </w:pPr>
      <w:r>
        <w:rPr>
          <w:rFonts w:eastAsia="Times New Roman"/>
          <w:b/>
          <w:sz w:val="28"/>
          <w:szCs w:val="28"/>
          <w:lang w:val="bg-BG"/>
        </w:rPr>
        <w:t xml:space="preserve">1. </w:t>
      </w:r>
      <w:r w:rsidRPr="008F5B9A">
        <w:rPr>
          <w:rFonts w:eastAsia="Times New Roman"/>
          <w:sz w:val="28"/>
          <w:szCs w:val="28"/>
          <w:lang w:val="bg-BG"/>
        </w:rPr>
        <w:t>Решение за откриване на процедурата</w:t>
      </w:r>
      <w:r>
        <w:rPr>
          <w:rFonts w:eastAsia="Times New Roman"/>
          <w:b/>
          <w:sz w:val="28"/>
          <w:szCs w:val="28"/>
          <w:lang w:val="bg-BG"/>
        </w:rPr>
        <w:t xml:space="preserve"> </w:t>
      </w:r>
    </w:p>
    <w:p w:rsidR="0083208C" w:rsidRDefault="005A0254" w:rsidP="007D7029">
      <w:pPr>
        <w:spacing w:line="276" w:lineRule="auto"/>
        <w:rPr>
          <w:rFonts w:eastAsia="Times New Roman"/>
          <w:sz w:val="28"/>
          <w:szCs w:val="28"/>
          <w:lang w:val="bg-BG"/>
        </w:rPr>
      </w:pPr>
      <w:r>
        <w:rPr>
          <w:rFonts w:eastAsia="Times New Roman"/>
          <w:sz w:val="28"/>
          <w:szCs w:val="28"/>
          <w:lang w:val="bg-BG"/>
        </w:rPr>
        <w:t>2</w:t>
      </w:r>
      <w:r w:rsidR="0083208C" w:rsidRPr="0083208C">
        <w:rPr>
          <w:rFonts w:eastAsia="Times New Roman"/>
          <w:sz w:val="28"/>
          <w:szCs w:val="28"/>
        </w:rPr>
        <w:t xml:space="preserve"> Административни данни за кандидата</w:t>
      </w:r>
    </w:p>
    <w:p w:rsidR="005A4BF9" w:rsidRPr="0083208C" w:rsidRDefault="005A4BF9" w:rsidP="007D7029">
      <w:pPr>
        <w:spacing w:line="276" w:lineRule="auto"/>
        <w:rPr>
          <w:rFonts w:eastAsia="Times New Roman"/>
          <w:sz w:val="28"/>
          <w:szCs w:val="28"/>
          <w:lang w:val="bg-BG"/>
        </w:rPr>
      </w:pPr>
      <w:r>
        <w:rPr>
          <w:rFonts w:eastAsia="Times New Roman"/>
          <w:sz w:val="28"/>
          <w:szCs w:val="28"/>
          <w:lang w:val="bg-BG"/>
        </w:rPr>
        <w:t>3. Декларации</w:t>
      </w:r>
    </w:p>
    <w:p w:rsidR="0083208C" w:rsidRPr="0083208C" w:rsidRDefault="005A0254" w:rsidP="007D7029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bg-BG"/>
        </w:rPr>
        <w:t>3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. </w:t>
      </w:r>
      <w:r w:rsidR="0083208C" w:rsidRPr="0083208C">
        <w:rPr>
          <w:rFonts w:eastAsia="Times New Roman"/>
          <w:sz w:val="28"/>
          <w:szCs w:val="28"/>
        </w:rPr>
        <w:t>Образец на техническо предложение</w:t>
      </w:r>
    </w:p>
    <w:p w:rsidR="0083208C" w:rsidRPr="0083208C" w:rsidRDefault="005A0254" w:rsidP="007D7029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bg-BG"/>
        </w:rPr>
        <w:lastRenderedPageBreak/>
        <w:t>4</w:t>
      </w:r>
      <w:r w:rsidR="0083208C" w:rsidRPr="0083208C">
        <w:rPr>
          <w:rFonts w:eastAsia="Times New Roman"/>
          <w:sz w:val="28"/>
          <w:szCs w:val="28"/>
        </w:rPr>
        <w:t>. Образец на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 xml:space="preserve">ценово предложение </w:t>
      </w:r>
    </w:p>
    <w:p w:rsidR="0083208C" w:rsidRPr="0083208C" w:rsidRDefault="005A0254" w:rsidP="007D7029">
      <w:pPr>
        <w:spacing w:line="276" w:lineRule="auto"/>
        <w:rPr>
          <w:rFonts w:eastAsia="Times New Roman"/>
          <w:sz w:val="28"/>
          <w:szCs w:val="28"/>
          <w:lang w:val="bg-BG"/>
        </w:rPr>
      </w:pPr>
      <w:r>
        <w:rPr>
          <w:rFonts w:eastAsia="Times New Roman"/>
          <w:sz w:val="28"/>
          <w:szCs w:val="28"/>
          <w:lang w:val="bg-BG"/>
        </w:rPr>
        <w:t>5</w:t>
      </w:r>
      <w:r w:rsidR="0083208C" w:rsidRPr="0083208C">
        <w:rPr>
          <w:rFonts w:eastAsia="Times New Roman"/>
          <w:sz w:val="28"/>
          <w:szCs w:val="28"/>
          <w:lang w:val="bg-BG"/>
        </w:rPr>
        <w:t>.</w:t>
      </w:r>
      <w:r w:rsidR="0083208C" w:rsidRPr="0083208C">
        <w:rPr>
          <w:rFonts w:eastAsia="Times New Roman"/>
          <w:sz w:val="28"/>
          <w:szCs w:val="28"/>
        </w:rPr>
        <w:t>Образец на проект на договор</w:t>
      </w:r>
    </w:p>
    <w:p w:rsidR="0083208C" w:rsidRPr="0083208C" w:rsidRDefault="005A0254" w:rsidP="007D7029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bg-BG"/>
        </w:rPr>
        <w:t>6</w:t>
      </w:r>
      <w:r w:rsidR="0083208C" w:rsidRPr="0083208C">
        <w:rPr>
          <w:rFonts w:eastAsia="Times New Roman"/>
          <w:sz w:val="28"/>
          <w:szCs w:val="28"/>
        </w:rPr>
        <w:t xml:space="preserve">.Образец на 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декларация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за отсъствие на обстоятелствата по чл. 47, ал.</w:t>
      </w:r>
      <w:r w:rsidR="0083208C" w:rsidRPr="0083208C">
        <w:rPr>
          <w:rFonts w:eastAsia="Times New Roman"/>
          <w:sz w:val="28"/>
          <w:szCs w:val="28"/>
          <w:lang w:val="bg-BG"/>
        </w:rPr>
        <w:t>9</w:t>
      </w:r>
      <w:r w:rsidR="0083208C" w:rsidRPr="0083208C">
        <w:rPr>
          <w:rFonts w:eastAsia="Times New Roman"/>
          <w:sz w:val="28"/>
          <w:szCs w:val="28"/>
        </w:rPr>
        <w:t xml:space="preserve"> </w:t>
      </w:r>
      <w:r w:rsidR="0083208C" w:rsidRPr="0083208C">
        <w:rPr>
          <w:rFonts w:eastAsia="Times New Roman"/>
          <w:sz w:val="28"/>
          <w:szCs w:val="28"/>
          <w:lang w:val="bg-BG"/>
        </w:rPr>
        <w:t xml:space="preserve"> </w:t>
      </w:r>
      <w:r w:rsidR="0083208C" w:rsidRPr="0083208C">
        <w:rPr>
          <w:rFonts w:eastAsia="Times New Roman"/>
          <w:sz w:val="28"/>
          <w:szCs w:val="28"/>
        </w:rPr>
        <w:t>от ЗОП</w:t>
      </w:r>
    </w:p>
    <w:p w:rsidR="006462A9" w:rsidRDefault="006462A9" w:rsidP="003F3C95">
      <w:pPr>
        <w:pStyle w:val="a4"/>
        <w:jc w:val="both"/>
      </w:pPr>
      <w:r>
        <w:t xml:space="preserve"> </w:t>
      </w:r>
    </w:p>
    <w:p w:rsidR="006C0C3A" w:rsidRDefault="006C0C3A" w:rsidP="007D7029">
      <w:pPr>
        <w:pStyle w:val="a4"/>
        <w:jc w:val="right"/>
      </w:pPr>
    </w:p>
    <w:p w:rsidR="00E94F82" w:rsidRDefault="00E94F82" w:rsidP="007D7029">
      <w:pPr>
        <w:pStyle w:val="a4"/>
        <w:jc w:val="right"/>
        <w:rPr>
          <w:b/>
        </w:rPr>
      </w:pPr>
    </w:p>
    <w:p w:rsidR="007D7029" w:rsidRPr="007D7029" w:rsidRDefault="007D7029" w:rsidP="007D7029">
      <w:pPr>
        <w:pStyle w:val="a4"/>
        <w:jc w:val="right"/>
        <w:rPr>
          <w:b/>
        </w:rPr>
      </w:pPr>
      <w:r w:rsidRPr="007D7029">
        <w:rPr>
          <w:b/>
        </w:rPr>
        <w:t>КМЕТ НА ОБЩИНА ПЕРНИК:</w:t>
      </w:r>
    </w:p>
    <w:p w:rsidR="007D7029" w:rsidRPr="007D7029" w:rsidRDefault="007D7029" w:rsidP="007D7029">
      <w:pPr>
        <w:pStyle w:val="a4"/>
        <w:jc w:val="right"/>
        <w:rPr>
          <w:b/>
        </w:rPr>
      </w:pPr>
    </w:p>
    <w:p w:rsidR="007D7029" w:rsidRPr="007D7029" w:rsidRDefault="007D7029" w:rsidP="007D7029">
      <w:pPr>
        <w:pStyle w:val="a4"/>
        <w:jc w:val="right"/>
        <w:rPr>
          <w:b/>
        </w:rPr>
      </w:pPr>
      <w:r w:rsidRPr="007D7029">
        <w:rPr>
          <w:b/>
        </w:rPr>
        <w:t>Вяра Церовска</w:t>
      </w:r>
    </w:p>
    <w:sectPr w:rsidR="007D7029" w:rsidRPr="007D7029" w:rsidSect="00A6144B">
      <w:headerReference w:type="default" r:id="rId11"/>
      <w:footerReference w:type="default" r:id="rId12"/>
      <w:pgSz w:w="12240" w:h="15840"/>
      <w:pgMar w:top="117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77" w:rsidRDefault="00E31577">
      <w:r>
        <w:separator/>
      </w:r>
    </w:p>
  </w:endnote>
  <w:endnote w:type="continuationSeparator" w:id="0">
    <w:p w:rsidR="00E31577" w:rsidRDefault="00E3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Genev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bar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0" w:rsidRPr="00C002EE" w:rsidRDefault="0009593E" w:rsidP="00C002EE">
    <w:pPr>
      <w:pStyle w:val="aa"/>
      <w:framePr w:w="549" w:wrap="auto" w:vAnchor="text" w:hAnchor="page" w:x="10651" w:y="83"/>
      <w:jc w:val="right"/>
      <w:rPr>
        <w:rStyle w:val="ac"/>
        <w:b/>
        <w:bCs/>
      </w:rPr>
    </w:pPr>
    <w:r w:rsidRPr="00C002EE">
      <w:rPr>
        <w:rStyle w:val="ac"/>
        <w:b/>
        <w:bCs/>
      </w:rPr>
      <w:fldChar w:fldCharType="begin"/>
    </w:r>
    <w:r w:rsidR="00543290" w:rsidRPr="00C002EE">
      <w:rPr>
        <w:rStyle w:val="ac"/>
        <w:b/>
        <w:bCs/>
      </w:rPr>
      <w:instrText xml:space="preserve">PAGE  </w:instrText>
    </w:r>
    <w:r w:rsidRPr="00C002EE">
      <w:rPr>
        <w:rStyle w:val="ac"/>
        <w:b/>
        <w:bCs/>
      </w:rPr>
      <w:fldChar w:fldCharType="separate"/>
    </w:r>
    <w:r w:rsidR="006A6D22">
      <w:rPr>
        <w:rStyle w:val="ac"/>
        <w:b/>
        <w:bCs/>
        <w:noProof/>
      </w:rPr>
      <w:t>2</w:t>
    </w:r>
    <w:r w:rsidRPr="00C002EE">
      <w:rPr>
        <w:rStyle w:val="ac"/>
        <w:b/>
        <w:bCs/>
      </w:rPr>
      <w:fldChar w:fldCharType="end"/>
    </w:r>
  </w:p>
  <w:p w:rsidR="00543290" w:rsidRPr="000B2EFE" w:rsidRDefault="00543290" w:rsidP="0000473B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77" w:rsidRDefault="00E31577">
      <w:r>
        <w:separator/>
      </w:r>
    </w:p>
  </w:footnote>
  <w:footnote w:type="continuationSeparator" w:id="0">
    <w:p w:rsidR="00E31577" w:rsidRDefault="00E3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90" w:rsidRPr="00985453" w:rsidRDefault="00543290" w:rsidP="0083119E">
    <w:pPr>
      <w:jc w:val="both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eastAsia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48F118F"/>
    <w:multiLevelType w:val="hybridMultilevel"/>
    <w:tmpl w:val="9716BB78"/>
    <w:lvl w:ilvl="0" w:tplc="78BC40E0">
      <w:start w:val="1"/>
      <w:numFmt w:val="bullet"/>
      <w:pStyle w:val="a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vertAlign w:val="baseline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FC3A64"/>
    <w:multiLevelType w:val="hybridMultilevel"/>
    <w:tmpl w:val="4E4AFB40"/>
    <w:lvl w:ilvl="0" w:tplc="3CDC41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F92E4B"/>
    <w:multiLevelType w:val="hybridMultilevel"/>
    <w:tmpl w:val="5BFE7D1C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0B74B10"/>
    <w:multiLevelType w:val="hybridMultilevel"/>
    <w:tmpl w:val="BDD4E8BA"/>
    <w:lvl w:ilvl="0" w:tplc="2B7EEFE2">
      <w:start w:val="1"/>
      <w:numFmt w:val="bullet"/>
      <w:pStyle w:val="sTIRdanni1a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20019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2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3F3624E"/>
    <w:multiLevelType w:val="hybridMultilevel"/>
    <w:tmpl w:val="A0823E90"/>
    <w:lvl w:ilvl="0" w:tplc="55783B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D67F0"/>
    <w:multiLevelType w:val="hybridMultilevel"/>
    <w:tmpl w:val="518E3BDE"/>
    <w:lvl w:ilvl="0" w:tplc="0402000F">
      <w:start w:val="1"/>
      <w:numFmt w:val="bullet"/>
      <w:pStyle w:val="Style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81E9B"/>
    <w:multiLevelType w:val="hybridMultilevel"/>
    <w:tmpl w:val="94306BC4"/>
    <w:lvl w:ilvl="0" w:tplc="F7DC46AC">
      <w:start w:val="1"/>
      <w:numFmt w:val="bullet"/>
      <w:pStyle w:val="Tabelle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BD82EAB"/>
    <w:multiLevelType w:val="hybridMultilevel"/>
    <w:tmpl w:val="E4AC2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D3BF3"/>
    <w:multiLevelType w:val="hybridMultilevel"/>
    <w:tmpl w:val="E900586E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736B0DCF"/>
    <w:multiLevelType w:val="hybridMultilevel"/>
    <w:tmpl w:val="83D8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07"/>
    <w:rsid w:val="0000473B"/>
    <w:rsid w:val="00005F99"/>
    <w:rsid w:val="00012EFC"/>
    <w:rsid w:val="00014BF4"/>
    <w:rsid w:val="00016E62"/>
    <w:rsid w:val="0002004F"/>
    <w:rsid w:val="0002155A"/>
    <w:rsid w:val="000270E5"/>
    <w:rsid w:val="0003108A"/>
    <w:rsid w:val="00033AE3"/>
    <w:rsid w:val="00044242"/>
    <w:rsid w:val="0005058F"/>
    <w:rsid w:val="00060135"/>
    <w:rsid w:val="00062A32"/>
    <w:rsid w:val="00067A2E"/>
    <w:rsid w:val="00073B1B"/>
    <w:rsid w:val="000769F3"/>
    <w:rsid w:val="000778EB"/>
    <w:rsid w:val="000800F6"/>
    <w:rsid w:val="000874AF"/>
    <w:rsid w:val="0009593E"/>
    <w:rsid w:val="000A0120"/>
    <w:rsid w:val="000B0F3C"/>
    <w:rsid w:val="000B2EFE"/>
    <w:rsid w:val="000B44F1"/>
    <w:rsid w:val="000B7D16"/>
    <w:rsid w:val="000D3C98"/>
    <w:rsid w:val="000D400C"/>
    <w:rsid w:val="000D70EA"/>
    <w:rsid w:val="000E5877"/>
    <w:rsid w:val="000E6D14"/>
    <w:rsid w:val="000F1FED"/>
    <w:rsid w:val="000F5925"/>
    <w:rsid w:val="001077CD"/>
    <w:rsid w:val="00111127"/>
    <w:rsid w:val="001178F5"/>
    <w:rsid w:val="001352B2"/>
    <w:rsid w:val="00136243"/>
    <w:rsid w:val="00146152"/>
    <w:rsid w:val="00146306"/>
    <w:rsid w:val="0014770D"/>
    <w:rsid w:val="001552EC"/>
    <w:rsid w:val="00156F80"/>
    <w:rsid w:val="0016286A"/>
    <w:rsid w:val="00163B56"/>
    <w:rsid w:val="00167B98"/>
    <w:rsid w:val="00171475"/>
    <w:rsid w:val="00172DF7"/>
    <w:rsid w:val="001757B9"/>
    <w:rsid w:val="00176C5D"/>
    <w:rsid w:val="00181FFD"/>
    <w:rsid w:val="00182298"/>
    <w:rsid w:val="00183509"/>
    <w:rsid w:val="0018588D"/>
    <w:rsid w:val="00185BD6"/>
    <w:rsid w:val="0019065F"/>
    <w:rsid w:val="001923D2"/>
    <w:rsid w:val="00192489"/>
    <w:rsid w:val="001946A6"/>
    <w:rsid w:val="001C7A07"/>
    <w:rsid w:val="001D76C4"/>
    <w:rsid w:val="001E34B7"/>
    <w:rsid w:val="001E3DFA"/>
    <w:rsid w:val="001E65EA"/>
    <w:rsid w:val="001F5687"/>
    <w:rsid w:val="001F670B"/>
    <w:rsid w:val="00204876"/>
    <w:rsid w:val="00205CC9"/>
    <w:rsid w:val="002072A1"/>
    <w:rsid w:val="00210418"/>
    <w:rsid w:val="0021161B"/>
    <w:rsid w:val="00212EE0"/>
    <w:rsid w:val="00215CA2"/>
    <w:rsid w:val="00215CBE"/>
    <w:rsid w:val="00216A64"/>
    <w:rsid w:val="002205FF"/>
    <w:rsid w:val="00223B19"/>
    <w:rsid w:val="00225513"/>
    <w:rsid w:val="00227485"/>
    <w:rsid w:val="00227901"/>
    <w:rsid w:val="00230E54"/>
    <w:rsid w:val="00232DAC"/>
    <w:rsid w:val="00243D69"/>
    <w:rsid w:val="00246D18"/>
    <w:rsid w:val="002505B4"/>
    <w:rsid w:val="00251FEB"/>
    <w:rsid w:val="00255817"/>
    <w:rsid w:val="00256082"/>
    <w:rsid w:val="0026469C"/>
    <w:rsid w:val="00271858"/>
    <w:rsid w:val="002771F4"/>
    <w:rsid w:val="00281F90"/>
    <w:rsid w:val="00290DB0"/>
    <w:rsid w:val="002940B7"/>
    <w:rsid w:val="0029723C"/>
    <w:rsid w:val="002A3D7C"/>
    <w:rsid w:val="002A48DE"/>
    <w:rsid w:val="002B6FA4"/>
    <w:rsid w:val="002C24A6"/>
    <w:rsid w:val="002C50D1"/>
    <w:rsid w:val="002D223A"/>
    <w:rsid w:val="002E06DB"/>
    <w:rsid w:val="002E4632"/>
    <w:rsid w:val="002E5125"/>
    <w:rsid w:val="002F4EA9"/>
    <w:rsid w:val="002F6383"/>
    <w:rsid w:val="0030528C"/>
    <w:rsid w:val="00314BEA"/>
    <w:rsid w:val="00322B86"/>
    <w:rsid w:val="00324F2E"/>
    <w:rsid w:val="00336C09"/>
    <w:rsid w:val="00343513"/>
    <w:rsid w:val="00344723"/>
    <w:rsid w:val="00347824"/>
    <w:rsid w:val="00354330"/>
    <w:rsid w:val="00355371"/>
    <w:rsid w:val="00355F95"/>
    <w:rsid w:val="00357EFA"/>
    <w:rsid w:val="00361547"/>
    <w:rsid w:val="00362639"/>
    <w:rsid w:val="003707FA"/>
    <w:rsid w:val="00370F4D"/>
    <w:rsid w:val="0037543D"/>
    <w:rsid w:val="003828C8"/>
    <w:rsid w:val="003873D7"/>
    <w:rsid w:val="003A1B37"/>
    <w:rsid w:val="003A3FD8"/>
    <w:rsid w:val="003A53CC"/>
    <w:rsid w:val="003A7FCC"/>
    <w:rsid w:val="003B59F2"/>
    <w:rsid w:val="003C3B94"/>
    <w:rsid w:val="003C41B4"/>
    <w:rsid w:val="003D5431"/>
    <w:rsid w:val="003D7E3F"/>
    <w:rsid w:val="003E1D2C"/>
    <w:rsid w:val="003E7742"/>
    <w:rsid w:val="003E7B61"/>
    <w:rsid w:val="003F1EEC"/>
    <w:rsid w:val="003F2346"/>
    <w:rsid w:val="003F3C95"/>
    <w:rsid w:val="003F5576"/>
    <w:rsid w:val="003F765A"/>
    <w:rsid w:val="00402DD1"/>
    <w:rsid w:val="00403C2A"/>
    <w:rsid w:val="00420986"/>
    <w:rsid w:val="0042185D"/>
    <w:rsid w:val="00431766"/>
    <w:rsid w:val="00441005"/>
    <w:rsid w:val="0044217E"/>
    <w:rsid w:val="00447450"/>
    <w:rsid w:val="00470105"/>
    <w:rsid w:val="00483AD2"/>
    <w:rsid w:val="004957C1"/>
    <w:rsid w:val="004A6595"/>
    <w:rsid w:val="004A7030"/>
    <w:rsid w:val="004B449C"/>
    <w:rsid w:val="004C2253"/>
    <w:rsid w:val="004C61F7"/>
    <w:rsid w:val="004D13B6"/>
    <w:rsid w:val="004D6BFA"/>
    <w:rsid w:val="004E2F5C"/>
    <w:rsid w:val="004F1066"/>
    <w:rsid w:val="004F5CA8"/>
    <w:rsid w:val="00503E34"/>
    <w:rsid w:val="0051332D"/>
    <w:rsid w:val="005141AD"/>
    <w:rsid w:val="005145F3"/>
    <w:rsid w:val="0051477F"/>
    <w:rsid w:val="005159F7"/>
    <w:rsid w:val="005169EC"/>
    <w:rsid w:val="0052492E"/>
    <w:rsid w:val="00524BD6"/>
    <w:rsid w:val="00527F07"/>
    <w:rsid w:val="005306B0"/>
    <w:rsid w:val="00531A0D"/>
    <w:rsid w:val="0053491B"/>
    <w:rsid w:val="00543290"/>
    <w:rsid w:val="0054595E"/>
    <w:rsid w:val="00546537"/>
    <w:rsid w:val="005469E0"/>
    <w:rsid w:val="00550ACF"/>
    <w:rsid w:val="00554881"/>
    <w:rsid w:val="005563FA"/>
    <w:rsid w:val="005614ED"/>
    <w:rsid w:val="00561CB0"/>
    <w:rsid w:val="00570424"/>
    <w:rsid w:val="00580AC5"/>
    <w:rsid w:val="00584D3E"/>
    <w:rsid w:val="00585ADF"/>
    <w:rsid w:val="0059172C"/>
    <w:rsid w:val="00592413"/>
    <w:rsid w:val="00594D82"/>
    <w:rsid w:val="005A0254"/>
    <w:rsid w:val="005A1549"/>
    <w:rsid w:val="005A234D"/>
    <w:rsid w:val="005A4BF9"/>
    <w:rsid w:val="005B4683"/>
    <w:rsid w:val="005C1F49"/>
    <w:rsid w:val="005C344E"/>
    <w:rsid w:val="005D5592"/>
    <w:rsid w:val="005E5211"/>
    <w:rsid w:val="006026C6"/>
    <w:rsid w:val="006116CB"/>
    <w:rsid w:val="00620794"/>
    <w:rsid w:val="00620954"/>
    <w:rsid w:val="00621206"/>
    <w:rsid w:val="00622C06"/>
    <w:rsid w:val="0062605E"/>
    <w:rsid w:val="00626ECD"/>
    <w:rsid w:val="0062741D"/>
    <w:rsid w:val="006371FE"/>
    <w:rsid w:val="00644B9B"/>
    <w:rsid w:val="006462A9"/>
    <w:rsid w:val="00670782"/>
    <w:rsid w:val="006754BD"/>
    <w:rsid w:val="00681104"/>
    <w:rsid w:val="00683F69"/>
    <w:rsid w:val="0068508A"/>
    <w:rsid w:val="0068774F"/>
    <w:rsid w:val="00687BF4"/>
    <w:rsid w:val="00692A2E"/>
    <w:rsid w:val="006A63A2"/>
    <w:rsid w:val="006A6D22"/>
    <w:rsid w:val="006A7CCB"/>
    <w:rsid w:val="006B6B50"/>
    <w:rsid w:val="006C0C3A"/>
    <w:rsid w:val="006C2823"/>
    <w:rsid w:val="006C3597"/>
    <w:rsid w:val="006C380B"/>
    <w:rsid w:val="006D13A6"/>
    <w:rsid w:val="006D7C52"/>
    <w:rsid w:val="006D7E8A"/>
    <w:rsid w:val="006E076A"/>
    <w:rsid w:val="006E6800"/>
    <w:rsid w:val="006E6985"/>
    <w:rsid w:val="006E77CF"/>
    <w:rsid w:val="0070040F"/>
    <w:rsid w:val="00706794"/>
    <w:rsid w:val="00711E22"/>
    <w:rsid w:val="00711E5A"/>
    <w:rsid w:val="007122C0"/>
    <w:rsid w:val="00715589"/>
    <w:rsid w:val="00731E29"/>
    <w:rsid w:val="0073671D"/>
    <w:rsid w:val="00737AC6"/>
    <w:rsid w:val="00737CC8"/>
    <w:rsid w:val="00741653"/>
    <w:rsid w:val="00743CCF"/>
    <w:rsid w:val="007522CD"/>
    <w:rsid w:val="0076208D"/>
    <w:rsid w:val="0076262E"/>
    <w:rsid w:val="00782073"/>
    <w:rsid w:val="007820B5"/>
    <w:rsid w:val="00783C7A"/>
    <w:rsid w:val="007A0B2E"/>
    <w:rsid w:val="007A4FEA"/>
    <w:rsid w:val="007B0A34"/>
    <w:rsid w:val="007C093A"/>
    <w:rsid w:val="007D3097"/>
    <w:rsid w:val="007D52F7"/>
    <w:rsid w:val="007D7029"/>
    <w:rsid w:val="007E099C"/>
    <w:rsid w:val="007E3FA1"/>
    <w:rsid w:val="007E61EB"/>
    <w:rsid w:val="007F0387"/>
    <w:rsid w:val="007F43FD"/>
    <w:rsid w:val="007F5237"/>
    <w:rsid w:val="007F7055"/>
    <w:rsid w:val="00806D09"/>
    <w:rsid w:val="00812192"/>
    <w:rsid w:val="00825F0D"/>
    <w:rsid w:val="0083119E"/>
    <w:rsid w:val="0083208C"/>
    <w:rsid w:val="0084606A"/>
    <w:rsid w:val="00867E66"/>
    <w:rsid w:val="0087031F"/>
    <w:rsid w:val="008719CA"/>
    <w:rsid w:val="00877146"/>
    <w:rsid w:val="00883F0A"/>
    <w:rsid w:val="008877A9"/>
    <w:rsid w:val="00892A03"/>
    <w:rsid w:val="008A7FBB"/>
    <w:rsid w:val="008B6857"/>
    <w:rsid w:val="008C0161"/>
    <w:rsid w:val="008C0AA7"/>
    <w:rsid w:val="008D3C86"/>
    <w:rsid w:val="008D6132"/>
    <w:rsid w:val="008F0817"/>
    <w:rsid w:val="008F5B9A"/>
    <w:rsid w:val="009068AC"/>
    <w:rsid w:val="00906F09"/>
    <w:rsid w:val="00907DE4"/>
    <w:rsid w:val="0091435A"/>
    <w:rsid w:val="0091461C"/>
    <w:rsid w:val="00920A6C"/>
    <w:rsid w:val="00925D19"/>
    <w:rsid w:val="00927CED"/>
    <w:rsid w:val="009335F1"/>
    <w:rsid w:val="009357D1"/>
    <w:rsid w:val="00936BF2"/>
    <w:rsid w:val="00942FCA"/>
    <w:rsid w:val="00945849"/>
    <w:rsid w:val="00945A1C"/>
    <w:rsid w:val="00946193"/>
    <w:rsid w:val="00950904"/>
    <w:rsid w:val="009518EE"/>
    <w:rsid w:val="00954CD2"/>
    <w:rsid w:val="00957CB8"/>
    <w:rsid w:val="0096125C"/>
    <w:rsid w:val="00965402"/>
    <w:rsid w:val="009823EA"/>
    <w:rsid w:val="00985453"/>
    <w:rsid w:val="00987341"/>
    <w:rsid w:val="00991AB6"/>
    <w:rsid w:val="009B1478"/>
    <w:rsid w:val="009B3686"/>
    <w:rsid w:val="009B5747"/>
    <w:rsid w:val="009B6B00"/>
    <w:rsid w:val="009B7853"/>
    <w:rsid w:val="009C18CD"/>
    <w:rsid w:val="009C2D2D"/>
    <w:rsid w:val="009C68E8"/>
    <w:rsid w:val="009D142E"/>
    <w:rsid w:val="009D5BFF"/>
    <w:rsid w:val="009E0153"/>
    <w:rsid w:val="009E40DD"/>
    <w:rsid w:val="009E5328"/>
    <w:rsid w:val="009E7346"/>
    <w:rsid w:val="009F1539"/>
    <w:rsid w:val="009F7341"/>
    <w:rsid w:val="00A0656E"/>
    <w:rsid w:val="00A0684F"/>
    <w:rsid w:val="00A107D0"/>
    <w:rsid w:val="00A11CCE"/>
    <w:rsid w:val="00A140DF"/>
    <w:rsid w:val="00A14DA3"/>
    <w:rsid w:val="00A17563"/>
    <w:rsid w:val="00A25853"/>
    <w:rsid w:val="00A32F7A"/>
    <w:rsid w:val="00A33343"/>
    <w:rsid w:val="00A533C5"/>
    <w:rsid w:val="00A60833"/>
    <w:rsid w:val="00A6144B"/>
    <w:rsid w:val="00A63723"/>
    <w:rsid w:val="00A67EBE"/>
    <w:rsid w:val="00A73FDF"/>
    <w:rsid w:val="00A770CF"/>
    <w:rsid w:val="00A80536"/>
    <w:rsid w:val="00A83A8B"/>
    <w:rsid w:val="00A84900"/>
    <w:rsid w:val="00A86785"/>
    <w:rsid w:val="00A91B89"/>
    <w:rsid w:val="00A95785"/>
    <w:rsid w:val="00A97BA8"/>
    <w:rsid w:val="00A97DED"/>
    <w:rsid w:val="00AA5C9F"/>
    <w:rsid w:val="00AB24DD"/>
    <w:rsid w:val="00AB3402"/>
    <w:rsid w:val="00AB4208"/>
    <w:rsid w:val="00AB4DD3"/>
    <w:rsid w:val="00AB64B4"/>
    <w:rsid w:val="00AB6A96"/>
    <w:rsid w:val="00AC6151"/>
    <w:rsid w:val="00AD0616"/>
    <w:rsid w:val="00AD09EB"/>
    <w:rsid w:val="00AD1499"/>
    <w:rsid w:val="00AD2670"/>
    <w:rsid w:val="00AD5CD8"/>
    <w:rsid w:val="00AF4A0A"/>
    <w:rsid w:val="00AF5B5A"/>
    <w:rsid w:val="00B003FE"/>
    <w:rsid w:val="00B036DC"/>
    <w:rsid w:val="00B109B5"/>
    <w:rsid w:val="00B1225C"/>
    <w:rsid w:val="00B127CA"/>
    <w:rsid w:val="00B12E6A"/>
    <w:rsid w:val="00B2529A"/>
    <w:rsid w:val="00B26862"/>
    <w:rsid w:val="00B36E0A"/>
    <w:rsid w:val="00B45F6E"/>
    <w:rsid w:val="00B5735D"/>
    <w:rsid w:val="00B61625"/>
    <w:rsid w:val="00B62FB8"/>
    <w:rsid w:val="00B67F28"/>
    <w:rsid w:val="00B87E36"/>
    <w:rsid w:val="00B93153"/>
    <w:rsid w:val="00BA370F"/>
    <w:rsid w:val="00BA3817"/>
    <w:rsid w:val="00BA5FFE"/>
    <w:rsid w:val="00BA6ABA"/>
    <w:rsid w:val="00BB00DA"/>
    <w:rsid w:val="00BC26FD"/>
    <w:rsid w:val="00BC2C27"/>
    <w:rsid w:val="00BC56B1"/>
    <w:rsid w:val="00BC69F1"/>
    <w:rsid w:val="00BD0607"/>
    <w:rsid w:val="00BD071D"/>
    <w:rsid w:val="00BD08CB"/>
    <w:rsid w:val="00BD0984"/>
    <w:rsid w:val="00BE5C20"/>
    <w:rsid w:val="00BF11A4"/>
    <w:rsid w:val="00BF74FA"/>
    <w:rsid w:val="00C002EE"/>
    <w:rsid w:val="00C005E8"/>
    <w:rsid w:val="00C014E9"/>
    <w:rsid w:val="00C019B0"/>
    <w:rsid w:val="00C10F4A"/>
    <w:rsid w:val="00C118C3"/>
    <w:rsid w:val="00C255C5"/>
    <w:rsid w:val="00C27FB5"/>
    <w:rsid w:val="00C37B8D"/>
    <w:rsid w:val="00C40813"/>
    <w:rsid w:val="00C437E5"/>
    <w:rsid w:val="00C47C37"/>
    <w:rsid w:val="00C53AC2"/>
    <w:rsid w:val="00C63898"/>
    <w:rsid w:val="00C71A44"/>
    <w:rsid w:val="00C726F9"/>
    <w:rsid w:val="00C72E6D"/>
    <w:rsid w:val="00C75EB9"/>
    <w:rsid w:val="00C90D23"/>
    <w:rsid w:val="00C96EBE"/>
    <w:rsid w:val="00CB482B"/>
    <w:rsid w:val="00CB62E7"/>
    <w:rsid w:val="00CC08C7"/>
    <w:rsid w:val="00CC37B2"/>
    <w:rsid w:val="00CD08DD"/>
    <w:rsid w:val="00CD2753"/>
    <w:rsid w:val="00CD487C"/>
    <w:rsid w:val="00CE1C72"/>
    <w:rsid w:val="00CE38A9"/>
    <w:rsid w:val="00CE6401"/>
    <w:rsid w:val="00D04707"/>
    <w:rsid w:val="00D1019A"/>
    <w:rsid w:val="00D1390B"/>
    <w:rsid w:val="00D163FA"/>
    <w:rsid w:val="00D16633"/>
    <w:rsid w:val="00D26242"/>
    <w:rsid w:val="00D26D6B"/>
    <w:rsid w:val="00D30D0F"/>
    <w:rsid w:val="00D33FFA"/>
    <w:rsid w:val="00D354D2"/>
    <w:rsid w:val="00D40A01"/>
    <w:rsid w:val="00D5651B"/>
    <w:rsid w:val="00D6287A"/>
    <w:rsid w:val="00D6289D"/>
    <w:rsid w:val="00D63DDC"/>
    <w:rsid w:val="00D7104A"/>
    <w:rsid w:val="00D74DFD"/>
    <w:rsid w:val="00D8059B"/>
    <w:rsid w:val="00D80A44"/>
    <w:rsid w:val="00D86003"/>
    <w:rsid w:val="00D92436"/>
    <w:rsid w:val="00D939C6"/>
    <w:rsid w:val="00DA0079"/>
    <w:rsid w:val="00DA113B"/>
    <w:rsid w:val="00DA17B9"/>
    <w:rsid w:val="00DA641D"/>
    <w:rsid w:val="00DA6BF8"/>
    <w:rsid w:val="00DA6EA8"/>
    <w:rsid w:val="00DB030E"/>
    <w:rsid w:val="00DB43F0"/>
    <w:rsid w:val="00DB4747"/>
    <w:rsid w:val="00DD3C4F"/>
    <w:rsid w:val="00DD5454"/>
    <w:rsid w:val="00DE05B7"/>
    <w:rsid w:val="00DF4153"/>
    <w:rsid w:val="00DF57A7"/>
    <w:rsid w:val="00DF7A26"/>
    <w:rsid w:val="00E03ED1"/>
    <w:rsid w:val="00E068B4"/>
    <w:rsid w:val="00E14770"/>
    <w:rsid w:val="00E15DEA"/>
    <w:rsid w:val="00E235BC"/>
    <w:rsid w:val="00E245F0"/>
    <w:rsid w:val="00E307BE"/>
    <w:rsid w:val="00E3144D"/>
    <w:rsid w:val="00E31577"/>
    <w:rsid w:val="00E4293B"/>
    <w:rsid w:val="00E47BCE"/>
    <w:rsid w:val="00E54C4A"/>
    <w:rsid w:val="00E5503A"/>
    <w:rsid w:val="00E57ADD"/>
    <w:rsid w:val="00E7020B"/>
    <w:rsid w:val="00E841C0"/>
    <w:rsid w:val="00E920BA"/>
    <w:rsid w:val="00E94AFD"/>
    <w:rsid w:val="00E94F82"/>
    <w:rsid w:val="00EA440E"/>
    <w:rsid w:val="00EA7F25"/>
    <w:rsid w:val="00EB0FBC"/>
    <w:rsid w:val="00EB469F"/>
    <w:rsid w:val="00EB74B3"/>
    <w:rsid w:val="00EC3BCC"/>
    <w:rsid w:val="00EC6406"/>
    <w:rsid w:val="00ED6CA4"/>
    <w:rsid w:val="00EE29C7"/>
    <w:rsid w:val="00EE5453"/>
    <w:rsid w:val="00EE7E54"/>
    <w:rsid w:val="00F01673"/>
    <w:rsid w:val="00F04287"/>
    <w:rsid w:val="00F1468A"/>
    <w:rsid w:val="00F175F1"/>
    <w:rsid w:val="00F2152E"/>
    <w:rsid w:val="00F23223"/>
    <w:rsid w:val="00F2740E"/>
    <w:rsid w:val="00F274BB"/>
    <w:rsid w:val="00F41A9F"/>
    <w:rsid w:val="00F4764D"/>
    <w:rsid w:val="00F50F54"/>
    <w:rsid w:val="00F54E96"/>
    <w:rsid w:val="00F6121D"/>
    <w:rsid w:val="00F675C1"/>
    <w:rsid w:val="00F70BBA"/>
    <w:rsid w:val="00F720E7"/>
    <w:rsid w:val="00F72D7B"/>
    <w:rsid w:val="00F75D19"/>
    <w:rsid w:val="00F76F1F"/>
    <w:rsid w:val="00F81FE9"/>
    <w:rsid w:val="00F82542"/>
    <w:rsid w:val="00F82572"/>
    <w:rsid w:val="00F83B78"/>
    <w:rsid w:val="00F8500C"/>
    <w:rsid w:val="00F851D7"/>
    <w:rsid w:val="00F94359"/>
    <w:rsid w:val="00F97E1E"/>
    <w:rsid w:val="00FA0809"/>
    <w:rsid w:val="00FA32FC"/>
    <w:rsid w:val="00FA373B"/>
    <w:rsid w:val="00FA398B"/>
    <w:rsid w:val="00FA55A2"/>
    <w:rsid w:val="00FA658F"/>
    <w:rsid w:val="00FB2BD4"/>
    <w:rsid w:val="00FB40B5"/>
    <w:rsid w:val="00FB48F3"/>
    <w:rsid w:val="00FB5445"/>
    <w:rsid w:val="00FB7B27"/>
    <w:rsid w:val="00FC00BA"/>
    <w:rsid w:val="00FC5B24"/>
    <w:rsid w:val="00FC6A32"/>
    <w:rsid w:val="00FE2072"/>
    <w:rsid w:val="00FE2F0D"/>
    <w:rsid w:val="00FF22A0"/>
    <w:rsid w:val="00FF33B3"/>
    <w:rsid w:val="00FF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 (Founder Extended)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46D18"/>
    <w:rPr>
      <w:lang w:val="en-US" w:eastAsia="en-US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0"/>
    <w:next w:val="a0"/>
    <w:link w:val="10"/>
    <w:uiPriority w:val="99"/>
    <w:qFormat/>
    <w:rsid w:val="0083119E"/>
    <w:pPr>
      <w:keepNext/>
      <w:widowControl w:val="0"/>
      <w:ind w:firstLine="720"/>
      <w:jc w:val="center"/>
      <w:outlineLvl w:val="0"/>
    </w:pPr>
    <w:rPr>
      <w:rFonts w:ascii="Geneve" w:hAnsi="Geneve" w:cs="Geneve"/>
      <w:b/>
      <w:bCs/>
      <w:sz w:val="24"/>
      <w:szCs w:val="24"/>
      <w:lang w:val="en-AU"/>
    </w:rPr>
  </w:style>
  <w:style w:type="paragraph" w:styleId="2">
    <w:name w:val="heading 2"/>
    <w:aliases w:val="Heading 21"/>
    <w:basedOn w:val="a0"/>
    <w:next w:val="a0"/>
    <w:link w:val="20"/>
    <w:uiPriority w:val="99"/>
    <w:qFormat/>
    <w:rsid w:val="0083119E"/>
    <w:pPr>
      <w:keepNext/>
      <w:widowControl w:val="0"/>
      <w:outlineLvl w:val="1"/>
    </w:pPr>
    <w:rPr>
      <w:b/>
      <w:bCs/>
      <w:sz w:val="24"/>
      <w:szCs w:val="24"/>
      <w:lang w:val="en-AU"/>
    </w:rPr>
  </w:style>
  <w:style w:type="paragraph" w:styleId="3">
    <w:name w:val="heading 3"/>
    <w:aliases w:val="Heading 31,Level 1 - 1"/>
    <w:basedOn w:val="a0"/>
    <w:next w:val="a0"/>
    <w:link w:val="30"/>
    <w:uiPriority w:val="99"/>
    <w:qFormat/>
    <w:rsid w:val="00012EFC"/>
    <w:pPr>
      <w:keepNext/>
      <w:ind w:left="5760" w:firstLine="720"/>
      <w:jc w:val="both"/>
      <w:outlineLvl w:val="2"/>
    </w:pPr>
    <w:rPr>
      <w:rFonts w:ascii="Tahoma" w:hAnsi="Tahoma" w:cs="Tahoma"/>
      <w:b/>
      <w:bCs/>
      <w:spacing w:val="20"/>
      <w:sz w:val="22"/>
      <w:szCs w:val="22"/>
      <w:lang w:val="bg-BG" w:eastAsia="bg-BG"/>
    </w:rPr>
  </w:style>
  <w:style w:type="paragraph" w:styleId="4">
    <w:name w:val="heading 4"/>
    <w:basedOn w:val="a0"/>
    <w:next w:val="a0"/>
    <w:link w:val="40"/>
    <w:uiPriority w:val="99"/>
    <w:qFormat/>
    <w:rsid w:val="00012EFC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bCs/>
      <w:color w:val="0000FF"/>
      <w:sz w:val="24"/>
      <w:szCs w:val="24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83119E"/>
    <w:pPr>
      <w:keepNext/>
      <w:tabs>
        <w:tab w:val="num" w:pos="1416"/>
      </w:tabs>
      <w:outlineLvl w:val="4"/>
    </w:pPr>
    <w:rPr>
      <w:sz w:val="24"/>
      <w:szCs w:val="24"/>
      <w:lang w:val="bg-BG"/>
    </w:rPr>
  </w:style>
  <w:style w:type="paragraph" w:styleId="6">
    <w:name w:val="heading 6"/>
    <w:basedOn w:val="a0"/>
    <w:next w:val="a0"/>
    <w:link w:val="60"/>
    <w:uiPriority w:val="99"/>
    <w:qFormat/>
    <w:rsid w:val="0083119E"/>
    <w:pPr>
      <w:keepNext/>
      <w:ind w:firstLine="720"/>
      <w:outlineLvl w:val="5"/>
    </w:pPr>
    <w:rPr>
      <w:sz w:val="24"/>
      <w:szCs w:val="24"/>
      <w:lang w:val="bg-BG"/>
    </w:rPr>
  </w:style>
  <w:style w:type="paragraph" w:styleId="7">
    <w:name w:val="heading 7"/>
    <w:basedOn w:val="a0"/>
    <w:next w:val="a0"/>
    <w:link w:val="70"/>
    <w:uiPriority w:val="99"/>
    <w:qFormat/>
    <w:rsid w:val="0083119E"/>
    <w:pPr>
      <w:keepNext/>
      <w:ind w:left="2160" w:firstLine="720"/>
      <w:outlineLvl w:val="6"/>
    </w:pPr>
    <w:rPr>
      <w:sz w:val="24"/>
      <w:szCs w:val="24"/>
      <w:lang w:val="bg-BG"/>
    </w:rPr>
  </w:style>
  <w:style w:type="paragraph" w:styleId="8">
    <w:name w:val="heading 8"/>
    <w:basedOn w:val="a0"/>
    <w:next w:val="a0"/>
    <w:link w:val="80"/>
    <w:uiPriority w:val="99"/>
    <w:qFormat/>
    <w:rsid w:val="0083119E"/>
    <w:pPr>
      <w:keepNext/>
      <w:ind w:firstLine="720"/>
      <w:outlineLvl w:val="7"/>
    </w:pPr>
    <w:rPr>
      <w:b/>
      <w:bCs/>
      <w:sz w:val="24"/>
      <w:szCs w:val="24"/>
      <w:lang w:val="bg-BG"/>
    </w:rPr>
  </w:style>
  <w:style w:type="paragraph" w:styleId="9">
    <w:name w:val="heading 9"/>
    <w:basedOn w:val="a0"/>
    <w:next w:val="a0"/>
    <w:link w:val="90"/>
    <w:uiPriority w:val="99"/>
    <w:qFormat/>
    <w:rsid w:val="0083119E"/>
    <w:pPr>
      <w:keepNext/>
      <w:jc w:val="center"/>
      <w:outlineLvl w:val="8"/>
    </w:pPr>
    <w:rPr>
      <w:rFonts w:ascii="Tahoma" w:hAnsi="Tahoma" w:cs="Tahoma"/>
      <w:b/>
      <w:bCs/>
      <w:sz w:val="40"/>
      <w:szCs w:val="40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aliases w:val="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,151 Знак,1111 Знак"/>
    <w:link w:val="1"/>
    <w:uiPriority w:val="99"/>
    <w:locked/>
    <w:rsid w:val="0083119E"/>
    <w:rPr>
      <w:rFonts w:ascii="Geneve" w:hAnsi="Geneve" w:cs="Geneve"/>
      <w:b/>
      <w:bCs/>
      <w:sz w:val="24"/>
      <w:szCs w:val="24"/>
      <w:lang w:val="en-AU" w:eastAsia="en-US"/>
    </w:rPr>
  </w:style>
  <w:style w:type="character" w:customStyle="1" w:styleId="20">
    <w:name w:val="Заглавие 2 Знак"/>
    <w:aliases w:val="Heading 21 Знак"/>
    <w:link w:val="2"/>
    <w:uiPriority w:val="99"/>
    <w:locked/>
    <w:rsid w:val="0083119E"/>
    <w:rPr>
      <w:rFonts w:eastAsia="Times New Roman"/>
      <w:b/>
      <w:bCs/>
      <w:sz w:val="24"/>
      <w:szCs w:val="24"/>
      <w:lang w:val="en-AU" w:eastAsia="en-US"/>
    </w:rPr>
  </w:style>
  <w:style w:type="character" w:customStyle="1" w:styleId="30">
    <w:name w:val="Заглавие 3 Знак"/>
    <w:aliases w:val="Heading 31 Знак,Level 1 - 1 Знак"/>
    <w:link w:val="3"/>
    <w:uiPriority w:val="99"/>
    <w:locked/>
    <w:rsid w:val="00012EFC"/>
    <w:rPr>
      <w:rFonts w:ascii="Tahoma" w:hAnsi="Tahoma" w:cs="Tahoma"/>
      <w:b/>
      <w:bCs/>
      <w:spacing w:val="20"/>
      <w:sz w:val="22"/>
      <w:szCs w:val="22"/>
      <w:lang w:val="bg-BG" w:eastAsia="bg-BG"/>
    </w:rPr>
  </w:style>
  <w:style w:type="character" w:customStyle="1" w:styleId="40">
    <w:name w:val="Заглавие 4 Знак"/>
    <w:link w:val="4"/>
    <w:uiPriority w:val="99"/>
    <w:locked/>
    <w:rsid w:val="00012EFC"/>
    <w:rPr>
      <w:rFonts w:eastAsia="Times New Roman"/>
      <w:b/>
      <w:bCs/>
      <w:color w:val="0000FF"/>
      <w:sz w:val="24"/>
      <w:szCs w:val="24"/>
      <w:lang w:val="bg-BG"/>
    </w:rPr>
  </w:style>
  <w:style w:type="character" w:customStyle="1" w:styleId="50">
    <w:name w:val="Заглавие 5 Знак"/>
    <w:link w:val="5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60">
    <w:name w:val="Заглавие 6 Знак"/>
    <w:link w:val="6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70">
    <w:name w:val="Заглавие 7 Знак"/>
    <w:link w:val="7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80">
    <w:name w:val="Заглавие 8 Знак"/>
    <w:link w:val="8"/>
    <w:uiPriority w:val="99"/>
    <w:locked/>
    <w:rsid w:val="0083119E"/>
    <w:rPr>
      <w:rFonts w:eastAsia="Times New Roman"/>
      <w:b/>
      <w:bCs/>
      <w:sz w:val="24"/>
      <w:szCs w:val="24"/>
      <w:lang w:eastAsia="en-US"/>
    </w:rPr>
  </w:style>
  <w:style w:type="character" w:customStyle="1" w:styleId="90">
    <w:name w:val="Заглавие 9 Знак"/>
    <w:link w:val="9"/>
    <w:uiPriority w:val="99"/>
    <w:locked/>
    <w:rsid w:val="0083119E"/>
    <w:rPr>
      <w:rFonts w:ascii="Tahoma" w:hAnsi="Tahoma" w:cs="Tahoma"/>
      <w:b/>
      <w:bCs/>
      <w:sz w:val="40"/>
      <w:szCs w:val="40"/>
      <w:lang w:val="en-AU" w:eastAsia="en-US"/>
    </w:rPr>
  </w:style>
  <w:style w:type="paragraph" w:styleId="a4">
    <w:name w:val="Title"/>
    <w:basedOn w:val="a0"/>
    <w:link w:val="a5"/>
    <w:qFormat/>
    <w:rsid w:val="00246D18"/>
    <w:pPr>
      <w:jc w:val="center"/>
    </w:pPr>
    <w:rPr>
      <w:sz w:val="28"/>
      <w:szCs w:val="28"/>
      <w:lang w:val="bg-BG"/>
    </w:rPr>
  </w:style>
  <w:style w:type="character" w:customStyle="1" w:styleId="a5">
    <w:name w:val="Заглавие Знак"/>
    <w:link w:val="a4"/>
    <w:uiPriority w:val="99"/>
    <w:locked/>
    <w:rsid w:val="00AB4DD3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0"/>
    <w:link w:val="a7"/>
    <w:uiPriority w:val="99"/>
    <w:rsid w:val="00246D18"/>
    <w:pPr>
      <w:spacing w:line="533" w:lineRule="auto"/>
      <w:ind w:left="840" w:right="-120"/>
    </w:pPr>
    <w:rPr>
      <w:lang w:val="en-GB"/>
    </w:rPr>
  </w:style>
  <w:style w:type="character" w:customStyle="1" w:styleId="a7">
    <w:name w:val="Основен текст Знак"/>
    <w:link w:val="a6"/>
    <w:uiPriority w:val="99"/>
    <w:locked/>
    <w:rsid w:val="0083119E"/>
    <w:rPr>
      <w:rFonts w:eastAsia="Times New Roman"/>
      <w:lang w:val="en-GB" w:eastAsia="en-US"/>
    </w:rPr>
  </w:style>
  <w:style w:type="paragraph" w:styleId="a8">
    <w:name w:val="Plain Text"/>
    <w:basedOn w:val="a0"/>
    <w:link w:val="a9"/>
    <w:uiPriority w:val="99"/>
    <w:rsid w:val="00246D18"/>
    <w:rPr>
      <w:rFonts w:ascii="Courier New" w:hAnsi="Courier New" w:cs="Courier New"/>
      <w:lang w:val="bg-BG" w:eastAsia="bg-BG"/>
    </w:rPr>
  </w:style>
  <w:style w:type="character" w:customStyle="1" w:styleId="a9">
    <w:name w:val="Обикновен текст Знак"/>
    <w:link w:val="a8"/>
    <w:uiPriority w:val="99"/>
    <w:locked/>
    <w:rsid w:val="00012EFC"/>
    <w:rPr>
      <w:rFonts w:ascii="Courier New" w:hAnsi="Courier New" w:cs="Courier New"/>
    </w:rPr>
  </w:style>
  <w:style w:type="paragraph" w:styleId="aa">
    <w:name w:val="footer"/>
    <w:aliases w:val="Footer1 Char Char,Footer1 Char,Footer1"/>
    <w:basedOn w:val="a0"/>
    <w:link w:val="ab"/>
    <w:uiPriority w:val="99"/>
    <w:rsid w:val="00246D18"/>
    <w:pPr>
      <w:tabs>
        <w:tab w:val="center" w:pos="4320"/>
        <w:tab w:val="right" w:pos="8640"/>
      </w:tabs>
    </w:pPr>
  </w:style>
  <w:style w:type="character" w:customStyle="1" w:styleId="ab">
    <w:name w:val="Долен колонтитул Знак"/>
    <w:aliases w:val="Footer1 Char Char Знак,Footer1 Char Знак,Footer1 Знак"/>
    <w:link w:val="aa"/>
    <w:uiPriority w:val="99"/>
    <w:locked/>
    <w:rsid w:val="0044217E"/>
    <w:rPr>
      <w:lang w:val="en-US" w:eastAsia="en-US"/>
    </w:rPr>
  </w:style>
  <w:style w:type="character" w:styleId="ac">
    <w:name w:val="page number"/>
    <w:basedOn w:val="a1"/>
    <w:uiPriority w:val="99"/>
    <w:rsid w:val="00246D18"/>
  </w:style>
  <w:style w:type="paragraph" w:styleId="ad">
    <w:name w:val="Balloon Text"/>
    <w:basedOn w:val="a0"/>
    <w:link w:val="ae"/>
    <w:uiPriority w:val="99"/>
    <w:semiHidden/>
    <w:rsid w:val="004C225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e">
    <w:name w:val="Изнесен текст Знак"/>
    <w:link w:val="ad"/>
    <w:uiPriority w:val="99"/>
    <w:semiHidden/>
    <w:locked/>
    <w:rsid w:val="00AB4DD3"/>
    <w:rPr>
      <w:sz w:val="2"/>
      <w:szCs w:val="2"/>
      <w:lang w:val="en-US" w:eastAsia="en-US"/>
    </w:rPr>
  </w:style>
  <w:style w:type="paragraph" w:styleId="af">
    <w:name w:val="List Paragraph"/>
    <w:basedOn w:val="a0"/>
    <w:uiPriority w:val="99"/>
    <w:qFormat/>
    <w:rsid w:val="0051332D"/>
    <w:pPr>
      <w:ind w:left="720"/>
    </w:pPr>
    <w:rPr>
      <w:sz w:val="24"/>
      <w:szCs w:val="24"/>
      <w:lang w:val="bg-BG" w:eastAsia="bg-BG"/>
    </w:rPr>
  </w:style>
  <w:style w:type="paragraph" w:styleId="af0">
    <w:name w:val="header"/>
    <w:aliases w:val="Header1"/>
    <w:basedOn w:val="a0"/>
    <w:link w:val="af1"/>
    <w:uiPriority w:val="99"/>
    <w:rsid w:val="00CD2753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aliases w:val="Header1 Знак"/>
    <w:link w:val="af0"/>
    <w:uiPriority w:val="99"/>
    <w:locked/>
    <w:rsid w:val="00CD2753"/>
    <w:rPr>
      <w:rFonts w:eastAsia="Times New Roman"/>
      <w:lang w:val="en-US" w:eastAsia="en-US"/>
    </w:rPr>
  </w:style>
  <w:style w:type="character" w:styleId="af2">
    <w:name w:val="Hyperlink"/>
    <w:uiPriority w:val="99"/>
    <w:rsid w:val="00CD2753"/>
    <w:rPr>
      <w:color w:val="0000FF"/>
      <w:u w:val="single"/>
    </w:rPr>
  </w:style>
  <w:style w:type="paragraph" w:customStyle="1" w:styleId="Default">
    <w:name w:val="Default"/>
    <w:uiPriority w:val="99"/>
    <w:rsid w:val="00CD275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txt3">
    <w:name w:val="headtxt3"/>
    <w:basedOn w:val="a1"/>
    <w:uiPriority w:val="99"/>
    <w:rsid w:val="004A6595"/>
  </w:style>
  <w:style w:type="character" w:customStyle="1" w:styleId="headtxt4">
    <w:name w:val="headtxt4"/>
    <w:basedOn w:val="a1"/>
    <w:uiPriority w:val="99"/>
    <w:rsid w:val="00156F80"/>
  </w:style>
  <w:style w:type="character" w:customStyle="1" w:styleId="timark">
    <w:name w:val="timark"/>
    <w:basedOn w:val="a1"/>
    <w:uiPriority w:val="99"/>
    <w:rsid w:val="00AF4A0A"/>
  </w:style>
  <w:style w:type="character" w:styleId="af3">
    <w:name w:val="annotation reference"/>
    <w:uiPriority w:val="99"/>
    <w:semiHidden/>
    <w:rsid w:val="008B685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8B6857"/>
  </w:style>
  <w:style w:type="character" w:customStyle="1" w:styleId="af5">
    <w:name w:val="Текст на коментар Знак"/>
    <w:link w:val="af4"/>
    <w:uiPriority w:val="99"/>
    <w:locked/>
    <w:rsid w:val="008B6857"/>
    <w:rPr>
      <w:rFonts w:eastAsia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8B6857"/>
    <w:rPr>
      <w:b/>
      <w:bCs/>
    </w:rPr>
  </w:style>
  <w:style w:type="character" w:customStyle="1" w:styleId="af7">
    <w:name w:val="Предмет на коментар Знак"/>
    <w:link w:val="af6"/>
    <w:uiPriority w:val="99"/>
    <w:locked/>
    <w:rsid w:val="008B6857"/>
    <w:rPr>
      <w:rFonts w:eastAsia="Times New Roman"/>
      <w:b/>
      <w:bCs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"/>
    <w:basedOn w:val="a0"/>
    <w:uiPriority w:val="99"/>
    <w:rsid w:val="008B685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f8">
    <w:name w:val="Normal (Web)"/>
    <w:basedOn w:val="a0"/>
    <w:uiPriority w:val="99"/>
    <w:rsid w:val="008B685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1CharCharCharCharChar">
    <w:name w:val="Char Char1 Знак Знак Char Char Char Char Char"/>
    <w:basedOn w:val="a0"/>
    <w:uiPriority w:val="99"/>
    <w:rsid w:val="008B685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8B6857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0"/>
    <w:link w:val="32"/>
    <w:uiPriority w:val="99"/>
    <w:rsid w:val="00012EFC"/>
    <w:pPr>
      <w:spacing w:after="120"/>
      <w:ind w:left="360"/>
    </w:pPr>
    <w:rPr>
      <w:sz w:val="16"/>
      <w:szCs w:val="16"/>
      <w:lang w:val="bg-BG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012EFC"/>
    <w:rPr>
      <w:rFonts w:eastAsia="Times New Roman"/>
      <w:sz w:val="16"/>
      <w:szCs w:val="16"/>
    </w:rPr>
  </w:style>
  <w:style w:type="paragraph" w:customStyle="1" w:styleId="CharCharCharCharCharCharCharCharCharCharChar1CharCharChar">
    <w:name w:val="Char Char Char Знак Знак Char Char Char Char Char Char Char Char1 Char Char Char"/>
    <w:basedOn w:val="a0"/>
    <w:uiPriority w:val="99"/>
    <w:rsid w:val="00012E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0"/>
    <w:uiPriority w:val="99"/>
    <w:rsid w:val="00F75D19"/>
    <w:pPr>
      <w:spacing w:after="160" w:line="240" w:lineRule="exact"/>
    </w:pPr>
    <w:rPr>
      <w:rFonts w:ascii="Tahoma" w:hAnsi="Tahoma" w:cs="Tahoma"/>
    </w:rPr>
  </w:style>
  <w:style w:type="paragraph" w:styleId="af9">
    <w:name w:val="No Spacing"/>
    <w:uiPriority w:val="99"/>
    <w:qFormat/>
    <w:rsid w:val="00BA370F"/>
    <w:rPr>
      <w:b/>
      <w:bCs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BA370F"/>
    <w:rPr>
      <w:b/>
      <w:bCs/>
      <w:lang w:val="bg-BG" w:eastAsia="bg-BG"/>
    </w:rPr>
  </w:style>
  <w:style w:type="character" w:customStyle="1" w:styleId="afb">
    <w:name w:val="Текст под линия Знак"/>
    <w:link w:val="afa"/>
    <w:uiPriority w:val="99"/>
    <w:locked/>
    <w:rsid w:val="00BA370F"/>
    <w:rPr>
      <w:rFonts w:eastAsia="Times New Roman"/>
      <w:b/>
      <w:bCs/>
    </w:rPr>
  </w:style>
  <w:style w:type="character" w:styleId="afc">
    <w:name w:val="footnote reference"/>
    <w:uiPriority w:val="99"/>
    <w:semiHidden/>
    <w:rsid w:val="00BA370F"/>
    <w:rPr>
      <w:vertAlign w:val="superscript"/>
    </w:rPr>
  </w:style>
  <w:style w:type="paragraph" w:styleId="afd">
    <w:name w:val="Body Text Indent"/>
    <w:basedOn w:val="a0"/>
    <w:link w:val="afe"/>
    <w:uiPriority w:val="99"/>
    <w:rsid w:val="0083119E"/>
    <w:pPr>
      <w:ind w:firstLine="720"/>
      <w:jc w:val="both"/>
    </w:pPr>
    <w:rPr>
      <w:sz w:val="24"/>
      <w:szCs w:val="24"/>
      <w:lang w:val="bg-BG"/>
    </w:rPr>
  </w:style>
  <w:style w:type="character" w:customStyle="1" w:styleId="afe">
    <w:name w:val="Основен текст с отстъп Знак"/>
    <w:link w:val="afd"/>
    <w:uiPriority w:val="99"/>
    <w:locked/>
    <w:rsid w:val="0083119E"/>
    <w:rPr>
      <w:rFonts w:eastAsia="Times New Roman"/>
      <w:sz w:val="24"/>
      <w:szCs w:val="24"/>
      <w:lang w:eastAsia="en-US"/>
    </w:rPr>
  </w:style>
  <w:style w:type="paragraph" w:styleId="22">
    <w:name w:val="Body Text 2"/>
    <w:basedOn w:val="a0"/>
    <w:link w:val="23"/>
    <w:uiPriority w:val="99"/>
    <w:rsid w:val="0083119E"/>
    <w:pPr>
      <w:widowControl w:val="0"/>
    </w:pPr>
    <w:rPr>
      <w:b/>
      <w:bCs/>
      <w:lang w:val="en-AU"/>
    </w:rPr>
  </w:style>
  <w:style w:type="character" w:customStyle="1" w:styleId="23">
    <w:name w:val="Основен текст 2 Знак"/>
    <w:link w:val="22"/>
    <w:uiPriority w:val="99"/>
    <w:locked/>
    <w:rsid w:val="0083119E"/>
    <w:rPr>
      <w:rFonts w:eastAsia="Times New Roman"/>
      <w:b/>
      <w:bCs/>
      <w:lang w:val="en-AU" w:eastAsia="en-US"/>
    </w:rPr>
  </w:style>
  <w:style w:type="paragraph" w:styleId="24">
    <w:name w:val="Body Text Indent 2"/>
    <w:basedOn w:val="a0"/>
    <w:link w:val="25"/>
    <w:uiPriority w:val="99"/>
    <w:rsid w:val="0083119E"/>
    <w:pPr>
      <w:widowControl w:val="0"/>
      <w:tabs>
        <w:tab w:val="left" w:pos="0"/>
      </w:tabs>
      <w:spacing w:line="400" w:lineRule="atLeast"/>
      <w:ind w:firstLine="720"/>
      <w:jc w:val="both"/>
    </w:pPr>
    <w:rPr>
      <w:rFonts w:ascii="Geneve" w:hAnsi="Geneve" w:cs="Geneve"/>
      <w:sz w:val="24"/>
      <w:szCs w:val="24"/>
      <w:lang w:val="en-AU"/>
    </w:rPr>
  </w:style>
  <w:style w:type="character" w:customStyle="1" w:styleId="25">
    <w:name w:val="Основен текст с отстъп 2 Знак"/>
    <w:link w:val="24"/>
    <w:uiPriority w:val="99"/>
    <w:locked/>
    <w:rsid w:val="0083119E"/>
    <w:rPr>
      <w:rFonts w:ascii="Geneve" w:hAnsi="Geneve" w:cs="Geneve"/>
      <w:sz w:val="24"/>
      <w:szCs w:val="24"/>
      <w:lang w:val="en-AU" w:eastAsia="en-US"/>
    </w:rPr>
  </w:style>
  <w:style w:type="paragraph" w:styleId="33">
    <w:name w:val="Body Text 3"/>
    <w:basedOn w:val="a0"/>
    <w:link w:val="34"/>
    <w:uiPriority w:val="99"/>
    <w:rsid w:val="0083119E"/>
    <w:pPr>
      <w:jc w:val="center"/>
    </w:pPr>
    <w:rPr>
      <w:sz w:val="22"/>
      <w:szCs w:val="22"/>
      <w:lang w:val="bg-BG"/>
    </w:rPr>
  </w:style>
  <w:style w:type="character" w:customStyle="1" w:styleId="34">
    <w:name w:val="Основен текст 3 Знак"/>
    <w:link w:val="33"/>
    <w:uiPriority w:val="99"/>
    <w:locked/>
    <w:rsid w:val="0083119E"/>
    <w:rPr>
      <w:rFonts w:eastAsia="Times New Roman"/>
      <w:sz w:val="22"/>
      <w:szCs w:val="22"/>
      <w:lang w:eastAsia="en-US"/>
    </w:rPr>
  </w:style>
  <w:style w:type="table" w:styleId="aff">
    <w:name w:val="Table Grid"/>
    <w:basedOn w:val="a2"/>
    <w:uiPriority w:val="99"/>
    <w:rsid w:val="008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0"/>
    <w:link w:val="aff1"/>
    <w:uiPriority w:val="99"/>
    <w:qFormat/>
    <w:rsid w:val="0083119E"/>
    <w:pPr>
      <w:tabs>
        <w:tab w:val="left" w:pos="0"/>
      </w:tabs>
      <w:spacing w:line="460" w:lineRule="exact"/>
      <w:jc w:val="center"/>
    </w:pPr>
    <w:rPr>
      <w:b/>
      <w:bCs/>
      <w:noProof/>
      <w:sz w:val="24"/>
      <w:szCs w:val="24"/>
      <w:u w:val="single"/>
      <w:lang w:val="bg-BG"/>
    </w:rPr>
  </w:style>
  <w:style w:type="character" w:customStyle="1" w:styleId="aff1">
    <w:name w:val="Подзаглавие Знак"/>
    <w:link w:val="aff0"/>
    <w:uiPriority w:val="99"/>
    <w:locked/>
    <w:rsid w:val="0083119E"/>
    <w:rPr>
      <w:rFonts w:eastAsia="Times New Roman"/>
      <w:b/>
      <w:bCs/>
      <w:noProof/>
      <w:sz w:val="24"/>
      <w:szCs w:val="24"/>
      <w:u w:val="single"/>
      <w:lang w:eastAsia="en-US"/>
    </w:rPr>
  </w:style>
  <w:style w:type="paragraph" w:customStyle="1" w:styleId="310">
    <w:name w:val="3 1"/>
    <w:uiPriority w:val="99"/>
    <w:rsid w:val="0083119E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Luke1">
    <w:name w:val="Luke1"/>
    <w:basedOn w:val="a0"/>
    <w:uiPriority w:val="99"/>
    <w:rsid w:val="0083119E"/>
    <w:rPr>
      <w:sz w:val="24"/>
      <w:szCs w:val="24"/>
      <w:lang w:val="cs-CZ" w:eastAsia="cs-CZ"/>
    </w:rPr>
  </w:style>
  <w:style w:type="paragraph" w:customStyle="1" w:styleId="Style1">
    <w:name w:val="Style1"/>
    <w:basedOn w:val="a0"/>
    <w:uiPriority w:val="99"/>
    <w:rsid w:val="0083119E"/>
    <w:pPr>
      <w:numPr>
        <w:numId w:val="2"/>
      </w:numPr>
    </w:pPr>
    <w:rPr>
      <w:sz w:val="24"/>
      <w:szCs w:val="24"/>
      <w:lang w:val="cs-CZ" w:eastAsia="cs-CZ"/>
    </w:rPr>
  </w:style>
  <w:style w:type="paragraph" w:styleId="11">
    <w:name w:val="toc 1"/>
    <w:basedOn w:val="a0"/>
    <w:next w:val="a0"/>
    <w:autoRedefine/>
    <w:uiPriority w:val="99"/>
    <w:semiHidden/>
    <w:rsid w:val="0083119E"/>
    <w:pPr>
      <w:tabs>
        <w:tab w:val="right" w:leader="dot" w:pos="9062"/>
      </w:tabs>
    </w:pPr>
    <w:rPr>
      <w:b/>
      <w:bCs/>
      <w:noProof/>
      <w:sz w:val="28"/>
      <w:szCs w:val="28"/>
      <w:lang w:val="bg-BG" w:eastAsia="bg-BG"/>
    </w:rPr>
  </w:style>
  <w:style w:type="paragraph" w:styleId="aff2">
    <w:name w:val="Document Map"/>
    <w:basedOn w:val="a0"/>
    <w:link w:val="aff3"/>
    <w:uiPriority w:val="99"/>
    <w:semiHidden/>
    <w:rsid w:val="0083119E"/>
    <w:pPr>
      <w:shd w:val="clear" w:color="auto" w:fill="000080"/>
    </w:pPr>
    <w:rPr>
      <w:rFonts w:ascii="Tahoma" w:hAnsi="Tahoma" w:cs="Tahoma"/>
      <w:lang w:val="en-AU"/>
    </w:rPr>
  </w:style>
  <w:style w:type="character" w:customStyle="1" w:styleId="aff3">
    <w:name w:val="План на документа Знак"/>
    <w:link w:val="aff2"/>
    <w:uiPriority w:val="99"/>
    <w:semiHidden/>
    <w:locked/>
    <w:rsid w:val="0083119E"/>
    <w:rPr>
      <w:rFonts w:ascii="Tahoma" w:hAnsi="Tahoma" w:cs="Tahoma"/>
      <w:shd w:val="clear" w:color="auto" w:fill="000080"/>
      <w:lang w:val="en-AU" w:eastAsia="en-US"/>
    </w:rPr>
  </w:style>
  <w:style w:type="paragraph" w:customStyle="1" w:styleId="BodyTextContract">
    <w:name w:val="Body Text Contract"/>
    <w:basedOn w:val="a6"/>
    <w:uiPriority w:val="99"/>
    <w:rsid w:val="0083119E"/>
    <w:pPr>
      <w:tabs>
        <w:tab w:val="right" w:pos="8640"/>
      </w:tabs>
      <w:spacing w:after="120" w:line="240" w:lineRule="auto"/>
      <w:ind w:left="794" w:right="0" w:hanging="794"/>
      <w:jc w:val="both"/>
    </w:pPr>
    <w:rPr>
      <w:rFonts w:ascii="Arial" w:hAnsi="Arial" w:cs="Arial"/>
      <w:spacing w:val="-2"/>
      <w:sz w:val="22"/>
      <w:szCs w:val="22"/>
      <w:lang w:val="bg-BG"/>
    </w:rPr>
  </w:style>
  <w:style w:type="character" w:styleId="HTML">
    <w:name w:val="HTML Typewriter"/>
    <w:uiPriority w:val="99"/>
    <w:rsid w:val="0083119E"/>
    <w:rPr>
      <w:rFonts w:ascii="Courier New" w:hAnsi="Courier New" w:cs="Courier New"/>
      <w:sz w:val="20"/>
      <w:szCs w:val="20"/>
    </w:rPr>
  </w:style>
  <w:style w:type="character" w:styleId="aff4">
    <w:name w:val="FollowedHyperlink"/>
    <w:uiPriority w:val="99"/>
    <w:rsid w:val="0083119E"/>
    <w:rPr>
      <w:color w:val="800080"/>
      <w:u w:val="single"/>
    </w:rPr>
  </w:style>
  <w:style w:type="paragraph" w:customStyle="1" w:styleId="font5">
    <w:name w:val="font5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font6">
    <w:name w:val="font6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font7">
    <w:name w:val="font7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24">
    <w:name w:val="xl2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25">
    <w:name w:val="xl2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26">
    <w:name w:val="xl26"/>
    <w:basedOn w:val="a0"/>
    <w:uiPriority w:val="99"/>
    <w:rsid w:val="0083119E"/>
    <w:pPr>
      <w:spacing w:before="100" w:beforeAutospacing="1" w:after="100" w:afterAutospacing="1"/>
      <w:textAlignment w:val="top"/>
    </w:pPr>
    <w:rPr>
      <w:sz w:val="24"/>
      <w:szCs w:val="24"/>
      <w:lang w:val="bg-BG" w:eastAsia="bg-BG"/>
    </w:rPr>
  </w:style>
  <w:style w:type="paragraph" w:customStyle="1" w:styleId="xl27">
    <w:name w:val="xl27"/>
    <w:basedOn w:val="a0"/>
    <w:uiPriority w:val="99"/>
    <w:rsid w:val="0083119E"/>
    <w:pPr>
      <w:spacing w:before="100" w:beforeAutospacing="1" w:after="100" w:afterAutospacing="1"/>
      <w:jc w:val="center"/>
      <w:textAlignment w:val="top"/>
    </w:pPr>
    <w:rPr>
      <w:sz w:val="24"/>
      <w:szCs w:val="24"/>
      <w:lang w:val="bg-BG" w:eastAsia="bg-BG"/>
    </w:rPr>
  </w:style>
  <w:style w:type="paragraph" w:customStyle="1" w:styleId="xl28">
    <w:name w:val="xl28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29">
    <w:name w:val="xl29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0">
    <w:name w:val="xl30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1">
    <w:name w:val="xl3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2">
    <w:name w:val="xl3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3">
    <w:name w:val="xl3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4">
    <w:name w:val="xl3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5">
    <w:name w:val="xl3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6">
    <w:name w:val="xl36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bg-BG" w:eastAsia="bg-BG"/>
    </w:rPr>
  </w:style>
  <w:style w:type="paragraph" w:customStyle="1" w:styleId="xl37">
    <w:name w:val="xl37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8">
    <w:name w:val="xl38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39">
    <w:name w:val="xl39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40">
    <w:name w:val="xl40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1">
    <w:name w:val="xl4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2">
    <w:name w:val="xl4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3">
    <w:name w:val="xl4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bg-BG" w:eastAsia="bg-BG"/>
    </w:rPr>
  </w:style>
  <w:style w:type="paragraph" w:customStyle="1" w:styleId="xl44">
    <w:name w:val="xl44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45">
    <w:name w:val="xl4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bg-BG" w:eastAsia="bg-BG"/>
    </w:rPr>
  </w:style>
  <w:style w:type="paragraph" w:customStyle="1" w:styleId="xl46">
    <w:name w:val="xl46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7">
    <w:name w:val="xl47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8">
    <w:name w:val="xl48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9">
    <w:name w:val="xl49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50">
    <w:name w:val="xl50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  <w:lang w:val="bg-BG" w:eastAsia="bg-BG"/>
    </w:rPr>
  </w:style>
  <w:style w:type="paragraph" w:customStyle="1" w:styleId="xl51">
    <w:name w:val="xl5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52">
    <w:name w:val="xl52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  <w:lang w:val="bg-BG" w:eastAsia="bg-BG"/>
    </w:rPr>
  </w:style>
  <w:style w:type="paragraph" w:customStyle="1" w:styleId="xl53">
    <w:name w:val="xl5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4">
    <w:name w:val="xl5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customStyle="1" w:styleId="xl55">
    <w:name w:val="xl55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customStyle="1" w:styleId="xl56">
    <w:name w:val="xl56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7">
    <w:name w:val="xl57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8">
    <w:name w:val="xl58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59">
    <w:name w:val="xl59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60">
    <w:name w:val="xl60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61">
    <w:name w:val="xl61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62">
    <w:name w:val="xl6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styleId="26">
    <w:name w:val="toc 2"/>
    <w:basedOn w:val="a0"/>
    <w:next w:val="a0"/>
    <w:autoRedefine/>
    <w:uiPriority w:val="99"/>
    <w:semiHidden/>
    <w:rsid w:val="0083119E"/>
    <w:pPr>
      <w:ind w:left="240"/>
    </w:pPr>
    <w:rPr>
      <w:sz w:val="24"/>
      <w:szCs w:val="24"/>
      <w:lang w:val="bg-BG" w:eastAsia="bg-BG"/>
    </w:rPr>
  </w:style>
  <w:style w:type="paragraph" w:styleId="35">
    <w:name w:val="toc 3"/>
    <w:basedOn w:val="a0"/>
    <w:next w:val="a0"/>
    <w:autoRedefine/>
    <w:uiPriority w:val="99"/>
    <w:semiHidden/>
    <w:rsid w:val="0083119E"/>
    <w:pPr>
      <w:tabs>
        <w:tab w:val="right" w:leader="dot" w:pos="9062"/>
      </w:tabs>
      <w:ind w:left="480"/>
    </w:pPr>
    <w:rPr>
      <w:i/>
      <w:iCs/>
      <w:noProof/>
      <w:sz w:val="28"/>
      <w:szCs w:val="28"/>
      <w:lang w:val="bg-BG" w:eastAsia="bg-BG"/>
    </w:rPr>
  </w:style>
  <w:style w:type="paragraph" w:customStyle="1" w:styleId="font0">
    <w:name w:val="font0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9">
    <w:name w:val="font9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irstline">
    <w:name w:val="firstline"/>
    <w:basedOn w:val="a0"/>
    <w:uiPriority w:val="99"/>
    <w:rsid w:val="0083119E"/>
    <w:pPr>
      <w:spacing w:line="240" w:lineRule="atLeast"/>
      <w:ind w:firstLine="640"/>
      <w:jc w:val="both"/>
    </w:pPr>
    <w:rPr>
      <w:color w:val="000000"/>
      <w:sz w:val="24"/>
      <w:szCs w:val="24"/>
      <w:lang w:val="bg-BG" w:eastAsia="bg-BG"/>
    </w:rPr>
  </w:style>
  <w:style w:type="paragraph" w:customStyle="1" w:styleId="CharCharCharChar">
    <w:name w:val="Char Char Char Char"/>
    <w:basedOn w:val="a0"/>
    <w:uiPriority w:val="99"/>
    <w:rsid w:val="0083119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f5">
    <w:name w:val="Emphasis"/>
    <w:uiPriority w:val="99"/>
    <w:qFormat/>
    <w:rsid w:val="0083119E"/>
    <w:rPr>
      <w:i/>
      <w:iCs/>
    </w:rPr>
  </w:style>
  <w:style w:type="character" w:styleId="aff6">
    <w:name w:val="Strong"/>
    <w:uiPriority w:val="99"/>
    <w:qFormat/>
    <w:rsid w:val="0083119E"/>
    <w:rPr>
      <w:b/>
      <w:bCs/>
    </w:rPr>
  </w:style>
  <w:style w:type="paragraph" w:customStyle="1" w:styleId="title12">
    <w:name w:val="title12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character" w:customStyle="1" w:styleId="search32">
    <w:name w:val="search32"/>
    <w:uiPriority w:val="99"/>
    <w:rsid w:val="0083119E"/>
    <w:rPr>
      <w:shd w:val="clear" w:color="auto" w:fill="auto"/>
    </w:rPr>
  </w:style>
  <w:style w:type="character" w:customStyle="1" w:styleId="search22">
    <w:name w:val="search22"/>
    <w:uiPriority w:val="99"/>
    <w:rsid w:val="0083119E"/>
    <w:rPr>
      <w:shd w:val="clear" w:color="auto" w:fill="auto"/>
    </w:rPr>
  </w:style>
  <w:style w:type="character" w:customStyle="1" w:styleId="CharChar1">
    <w:name w:val="Char Char1"/>
    <w:uiPriority w:val="99"/>
    <w:semiHidden/>
    <w:rsid w:val="0083119E"/>
    <w:rPr>
      <w:rFonts w:ascii="Times New Roman" w:hAnsi="Times New Roman" w:cs="Times New Roman"/>
      <w:sz w:val="20"/>
      <w:szCs w:val="20"/>
      <w:lang w:eastAsia="bg-BG"/>
    </w:rPr>
  </w:style>
  <w:style w:type="paragraph" w:customStyle="1" w:styleId="xl63">
    <w:name w:val="xl63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5">
    <w:name w:val="xl6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6">
    <w:name w:val="xl66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1">
    <w:name w:val="xl71"/>
    <w:basedOn w:val="a0"/>
    <w:uiPriority w:val="99"/>
    <w:rsid w:val="008311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2">
    <w:name w:val="xl72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3">
    <w:name w:val="xl73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4">
    <w:name w:val="xl74"/>
    <w:basedOn w:val="a0"/>
    <w:uiPriority w:val="99"/>
    <w:rsid w:val="0083119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5">
    <w:name w:val="xl7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6">
    <w:name w:val="xl7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7">
    <w:name w:val="xl7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8">
    <w:name w:val="xl78"/>
    <w:basedOn w:val="a0"/>
    <w:uiPriority w:val="99"/>
    <w:rsid w:val="0083119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9">
    <w:name w:val="xl7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0">
    <w:name w:val="xl80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1">
    <w:name w:val="xl81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2">
    <w:name w:val="xl82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3">
    <w:name w:val="xl83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4">
    <w:name w:val="xl8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5">
    <w:name w:val="xl85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6">
    <w:name w:val="xl8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7">
    <w:name w:val="xl8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8">
    <w:name w:val="xl88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9">
    <w:name w:val="xl89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0">
    <w:name w:val="xl90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1">
    <w:name w:val="xl9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2">
    <w:name w:val="xl92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93">
    <w:name w:val="xl93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4">
    <w:name w:val="xl9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5">
    <w:name w:val="xl95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6">
    <w:name w:val="xl9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7">
    <w:name w:val="xl9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8">
    <w:name w:val="xl98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9">
    <w:name w:val="xl99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0">
    <w:name w:val="xl100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1">
    <w:name w:val="xl101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2">
    <w:name w:val="xl102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3">
    <w:name w:val="xl103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4">
    <w:name w:val="xl10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5">
    <w:name w:val="xl10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6">
    <w:name w:val="xl106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7">
    <w:name w:val="xl10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8">
    <w:name w:val="xl108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9">
    <w:name w:val="xl10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0">
    <w:name w:val="xl11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1">
    <w:name w:val="xl111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2">
    <w:name w:val="xl112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3">
    <w:name w:val="xl11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4">
    <w:name w:val="xl114"/>
    <w:basedOn w:val="a0"/>
    <w:uiPriority w:val="99"/>
    <w:rsid w:val="0083119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5">
    <w:name w:val="xl11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6">
    <w:name w:val="xl116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7">
    <w:name w:val="xl117"/>
    <w:basedOn w:val="a0"/>
    <w:uiPriority w:val="99"/>
    <w:rsid w:val="0083119E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8">
    <w:name w:val="xl118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9">
    <w:name w:val="xl119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0">
    <w:name w:val="xl120"/>
    <w:basedOn w:val="a0"/>
    <w:uiPriority w:val="99"/>
    <w:rsid w:val="0083119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1">
    <w:name w:val="xl12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2">
    <w:name w:val="xl122"/>
    <w:basedOn w:val="a0"/>
    <w:uiPriority w:val="99"/>
    <w:rsid w:val="0083119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3">
    <w:name w:val="xl12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4">
    <w:name w:val="xl124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5">
    <w:name w:val="xl125"/>
    <w:basedOn w:val="a0"/>
    <w:uiPriority w:val="99"/>
    <w:rsid w:val="0083119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6">
    <w:name w:val="xl126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7">
    <w:name w:val="xl127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8">
    <w:name w:val="xl128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9">
    <w:name w:val="xl12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0">
    <w:name w:val="xl130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1">
    <w:name w:val="xl13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2">
    <w:name w:val="xl132"/>
    <w:basedOn w:val="a0"/>
    <w:uiPriority w:val="99"/>
    <w:rsid w:val="0083119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3">
    <w:name w:val="xl133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4">
    <w:name w:val="xl13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5">
    <w:name w:val="xl135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6">
    <w:name w:val="xl136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7">
    <w:name w:val="xl137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8">
    <w:name w:val="xl138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9">
    <w:name w:val="xl139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u w:val="single"/>
      <w:lang w:val="bg-BG" w:eastAsia="bg-BG"/>
    </w:rPr>
  </w:style>
  <w:style w:type="paragraph" w:customStyle="1" w:styleId="xl140">
    <w:name w:val="xl140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1">
    <w:name w:val="xl141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2">
    <w:name w:val="xl142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3">
    <w:name w:val="xl14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4">
    <w:name w:val="xl144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5">
    <w:name w:val="xl145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6">
    <w:name w:val="xl146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7">
    <w:name w:val="xl14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8">
    <w:name w:val="xl148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9">
    <w:name w:val="xl149"/>
    <w:basedOn w:val="a0"/>
    <w:uiPriority w:val="99"/>
    <w:rsid w:val="008311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0">
    <w:name w:val="xl150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1">
    <w:name w:val="xl15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2">
    <w:name w:val="xl152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3">
    <w:name w:val="xl153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4">
    <w:name w:val="xl154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5">
    <w:name w:val="xl155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  <w:lang w:val="bg-BG" w:eastAsia="bg-BG"/>
    </w:rPr>
  </w:style>
  <w:style w:type="paragraph" w:customStyle="1" w:styleId="xl156">
    <w:name w:val="xl156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7">
    <w:name w:val="xl157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8">
    <w:name w:val="xl158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9">
    <w:name w:val="xl159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0">
    <w:name w:val="xl160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1">
    <w:name w:val="xl16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2">
    <w:name w:val="xl162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3">
    <w:name w:val="xl163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4">
    <w:name w:val="xl164"/>
    <w:basedOn w:val="a0"/>
    <w:uiPriority w:val="99"/>
    <w:rsid w:val="008311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5">
    <w:name w:val="xl165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6">
    <w:name w:val="xl166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7">
    <w:name w:val="xl167"/>
    <w:basedOn w:val="a0"/>
    <w:uiPriority w:val="99"/>
    <w:rsid w:val="008311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8">
    <w:name w:val="xl168"/>
    <w:basedOn w:val="a0"/>
    <w:uiPriority w:val="99"/>
    <w:rsid w:val="0083119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9">
    <w:name w:val="xl169"/>
    <w:basedOn w:val="a0"/>
    <w:uiPriority w:val="99"/>
    <w:rsid w:val="008311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0">
    <w:name w:val="xl17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71">
    <w:name w:val="xl171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2">
    <w:name w:val="xl172"/>
    <w:basedOn w:val="a0"/>
    <w:uiPriority w:val="99"/>
    <w:rsid w:val="008311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3">
    <w:name w:val="xl17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4">
    <w:name w:val="xl174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5">
    <w:name w:val="xl17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6">
    <w:name w:val="xl176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7">
    <w:name w:val="xl17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8">
    <w:name w:val="xl178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9">
    <w:name w:val="xl179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0">
    <w:name w:val="xl180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1">
    <w:name w:val="xl181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182">
    <w:name w:val="xl182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183">
    <w:name w:val="xl183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4">
    <w:name w:val="xl18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5">
    <w:name w:val="xl18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6">
    <w:name w:val="xl18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7">
    <w:name w:val="xl187"/>
    <w:basedOn w:val="a0"/>
    <w:uiPriority w:val="99"/>
    <w:rsid w:val="008311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8">
    <w:name w:val="xl188"/>
    <w:basedOn w:val="a0"/>
    <w:uiPriority w:val="99"/>
    <w:rsid w:val="008311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9">
    <w:name w:val="xl189"/>
    <w:basedOn w:val="a0"/>
    <w:uiPriority w:val="99"/>
    <w:rsid w:val="008311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0">
    <w:name w:val="xl190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1">
    <w:name w:val="xl19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2">
    <w:name w:val="xl192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3">
    <w:name w:val="xl193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4">
    <w:name w:val="xl194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5">
    <w:name w:val="xl195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6">
    <w:name w:val="xl196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7">
    <w:name w:val="xl197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8">
    <w:name w:val="xl198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9">
    <w:name w:val="xl199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0">
    <w:name w:val="xl200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1">
    <w:name w:val="xl201"/>
    <w:basedOn w:val="a0"/>
    <w:uiPriority w:val="99"/>
    <w:rsid w:val="0083119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2">
    <w:name w:val="xl202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3">
    <w:name w:val="xl203"/>
    <w:basedOn w:val="a0"/>
    <w:uiPriority w:val="99"/>
    <w:rsid w:val="008311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4">
    <w:name w:val="xl204"/>
    <w:basedOn w:val="a0"/>
    <w:uiPriority w:val="99"/>
    <w:rsid w:val="0083119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5">
    <w:name w:val="xl205"/>
    <w:basedOn w:val="a0"/>
    <w:uiPriority w:val="99"/>
    <w:rsid w:val="008311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6">
    <w:name w:val="xl206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7">
    <w:name w:val="xl207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8">
    <w:name w:val="xl208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9">
    <w:name w:val="xl209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0">
    <w:name w:val="xl21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1">
    <w:name w:val="xl211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2">
    <w:name w:val="xl212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3">
    <w:name w:val="xl213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4">
    <w:name w:val="xl21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5">
    <w:name w:val="xl21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6">
    <w:name w:val="xl216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7">
    <w:name w:val="xl217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8">
    <w:name w:val="xl218"/>
    <w:basedOn w:val="a0"/>
    <w:uiPriority w:val="99"/>
    <w:rsid w:val="0083119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9">
    <w:name w:val="xl219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0">
    <w:name w:val="xl220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1">
    <w:name w:val="xl221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2">
    <w:name w:val="xl222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3">
    <w:name w:val="xl223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4">
    <w:name w:val="xl224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25">
    <w:name w:val="xl225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6">
    <w:name w:val="xl226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27">
    <w:name w:val="xl22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8">
    <w:name w:val="xl228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style">
    <w:name w:val="style"/>
    <w:basedOn w:val="a0"/>
    <w:uiPriority w:val="99"/>
    <w:rsid w:val="0083119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title1">
    <w:name w:val="title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bg-BG" w:eastAsia="bg-BG"/>
    </w:rPr>
  </w:style>
  <w:style w:type="character" w:customStyle="1" w:styleId="search01">
    <w:name w:val="search01"/>
    <w:uiPriority w:val="99"/>
    <w:rsid w:val="0083119E"/>
    <w:rPr>
      <w:sz w:val="28"/>
      <w:szCs w:val="28"/>
      <w:shd w:val="clear" w:color="auto" w:fill="auto"/>
    </w:rPr>
  </w:style>
  <w:style w:type="character" w:customStyle="1" w:styleId="search12">
    <w:name w:val="search12"/>
    <w:uiPriority w:val="99"/>
    <w:rsid w:val="0083119E"/>
    <w:rPr>
      <w:sz w:val="28"/>
      <w:szCs w:val="28"/>
      <w:shd w:val="clear" w:color="auto" w:fill="auto"/>
    </w:rPr>
  </w:style>
  <w:style w:type="character" w:customStyle="1" w:styleId="search42">
    <w:name w:val="search42"/>
    <w:uiPriority w:val="99"/>
    <w:rsid w:val="0083119E"/>
    <w:rPr>
      <w:sz w:val="28"/>
      <w:szCs w:val="28"/>
      <w:shd w:val="clear" w:color="auto" w:fill="auto"/>
    </w:rPr>
  </w:style>
  <w:style w:type="character" w:customStyle="1" w:styleId="search52">
    <w:name w:val="search52"/>
    <w:uiPriority w:val="99"/>
    <w:rsid w:val="0083119E"/>
    <w:rPr>
      <w:sz w:val="28"/>
      <w:szCs w:val="28"/>
      <w:shd w:val="clear" w:color="auto" w:fill="auto"/>
    </w:rPr>
  </w:style>
  <w:style w:type="paragraph" w:customStyle="1" w:styleId="NormalBold">
    <w:name w:val="Normal + Bold"/>
    <w:aliases w:val="Justified,Left:  -0,63 cm,Right:  -1,27 cm"/>
    <w:basedOn w:val="a0"/>
    <w:uiPriority w:val="99"/>
    <w:rsid w:val="0083119E"/>
    <w:pPr>
      <w:ind w:left="-360" w:right="-722"/>
      <w:jc w:val="both"/>
    </w:pPr>
    <w:rPr>
      <w:b/>
      <w:bCs/>
      <w:sz w:val="24"/>
      <w:szCs w:val="24"/>
      <w:lang w:val="bg-BG" w:eastAsia="cs-CZ"/>
    </w:rPr>
  </w:style>
  <w:style w:type="character" w:customStyle="1" w:styleId="gdimitrova">
    <w:name w:val="gdimitrova"/>
    <w:uiPriority w:val="99"/>
    <w:semiHidden/>
    <w:rsid w:val="0083119E"/>
    <w:rPr>
      <w:rFonts w:ascii="Arial" w:hAnsi="Arial" w:cs="Arial"/>
      <w:color w:val="000080"/>
      <w:sz w:val="20"/>
      <w:szCs w:val="20"/>
    </w:rPr>
  </w:style>
  <w:style w:type="paragraph" w:customStyle="1" w:styleId="xl22">
    <w:name w:val="xl2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">
    <w:name w:val="xl2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Ïàðàãðàô"/>
    <w:basedOn w:val="a0"/>
    <w:uiPriority w:val="99"/>
    <w:rsid w:val="0083119E"/>
    <w:pPr>
      <w:spacing w:after="120"/>
      <w:ind w:firstLine="720"/>
      <w:jc w:val="both"/>
    </w:pPr>
    <w:rPr>
      <w:rFonts w:ascii="Hebar" w:hAnsi="Hebar" w:cs="Hebar"/>
      <w:sz w:val="24"/>
      <w:szCs w:val="24"/>
    </w:rPr>
  </w:style>
  <w:style w:type="paragraph" w:customStyle="1" w:styleId="podr">
    <w:name w:val="podr"/>
    <w:basedOn w:val="a0"/>
    <w:uiPriority w:val="99"/>
    <w:rsid w:val="0083119E"/>
    <w:pPr>
      <w:spacing w:before="100" w:beforeAutospacing="1" w:after="100" w:afterAutospacing="1"/>
    </w:pPr>
    <w:rPr>
      <w:rFonts w:ascii="Verdana" w:hAnsi="Verdana" w:cs="Verdana"/>
      <w:i/>
      <w:iCs/>
      <w:color w:val="800000"/>
      <w:sz w:val="18"/>
      <w:szCs w:val="18"/>
      <w:lang w:val="bg-BG" w:eastAsia="bg-BG"/>
    </w:rPr>
  </w:style>
  <w:style w:type="paragraph" w:customStyle="1" w:styleId="aff8">
    <w:name w:val="ÀÁÇÀÖ"/>
    <w:basedOn w:val="a0"/>
    <w:uiPriority w:val="99"/>
    <w:rsid w:val="0083119E"/>
    <w:pPr>
      <w:spacing w:after="120"/>
      <w:ind w:firstLine="720"/>
    </w:pPr>
    <w:rPr>
      <w:rFonts w:ascii="Timok" w:hAnsi="Timok" w:cs="Timok"/>
      <w:b/>
      <w:bCs/>
      <w:caps/>
      <w:sz w:val="24"/>
      <w:szCs w:val="24"/>
      <w:lang w:eastAsia="bg-BG"/>
    </w:rPr>
  </w:style>
  <w:style w:type="paragraph" w:customStyle="1" w:styleId="Zptenadresa">
    <w:name w:val="Zpáteční adresa"/>
    <w:basedOn w:val="a0"/>
    <w:uiPriority w:val="99"/>
    <w:rsid w:val="0083119E"/>
    <w:pPr>
      <w:keepLines/>
      <w:spacing w:line="200" w:lineRule="atLeast"/>
    </w:pPr>
    <w:rPr>
      <w:rFonts w:ascii="Arial" w:hAnsi="Arial" w:cs="Arial"/>
      <w:spacing w:val="-2"/>
      <w:sz w:val="16"/>
      <w:szCs w:val="16"/>
      <w:lang w:val="cs-CZ"/>
    </w:rPr>
  </w:style>
  <w:style w:type="paragraph" w:customStyle="1" w:styleId="2proceduratekstzwyky">
    <w:name w:val="2 procedura tekst zwykły"/>
    <w:basedOn w:val="a0"/>
    <w:uiPriority w:val="99"/>
    <w:rsid w:val="0083119E"/>
    <w:pPr>
      <w:keepNext/>
      <w:ind w:left="709"/>
      <w:jc w:val="both"/>
    </w:pPr>
    <w:rPr>
      <w:rFonts w:ascii="Arial" w:hAnsi="Arial" w:cs="Arial"/>
      <w:kern w:val="28"/>
      <w:lang w:val="pl-PL"/>
    </w:rPr>
  </w:style>
  <w:style w:type="paragraph" w:customStyle="1" w:styleId="Document1">
    <w:name w:val="Document 1"/>
    <w:uiPriority w:val="99"/>
    <w:rsid w:val="0083119E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/>
    </w:rPr>
  </w:style>
  <w:style w:type="paragraph" w:customStyle="1" w:styleId="tire">
    <w:name w:val="tire"/>
    <w:basedOn w:val="a0"/>
    <w:uiPriority w:val="99"/>
    <w:rsid w:val="0083119E"/>
    <w:pPr>
      <w:suppressAutoHyphens/>
      <w:spacing w:after="240"/>
      <w:jc w:val="both"/>
    </w:pPr>
    <w:rPr>
      <w:sz w:val="24"/>
      <w:szCs w:val="24"/>
      <w:lang w:eastAsia="bg-BG"/>
    </w:rPr>
  </w:style>
  <w:style w:type="paragraph" w:styleId="aff9">
    <w:name w:val="Block Text"/>
    <w:basedOn w:val="a0"/>
    <w:uiPriority w:val="99"/>
    <w:rsid w:val="0083119E"/>
    <w:pPr>
      <w:spacing w:before="360" w:line="360" w:lineRule="atLeast"/>
      <w:ind w:left="360" w:right="115" w:firstLine="723"/>
      <w:jc w:val="both"/>
    </w:pPr>
    <w:rPr>
      <w:rFonts w:ascii="Arial" w:hAnsi="Arial" w:cs="Arial"/>
      <w:b/>
      <w:bCs/>
      <w:sz w:val="24"/>
      <w:szCs w:val="24"/>
      <w:lang w:val="bg-BG"/>
    </w:rPr>
  </w:style>
  <w:style w:type="character" w:customStyle="1" w:styleId="Document2">
    <w:name w:val="Document 2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Document3">
    <w:name w:val="Document 3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Document4">
    <w:name w:val="Document 4"/>
    <w:uiPriority w:val="99"/>
    <w:rsid w:val="0083119E"/>
    <w:rPr>
      <w:b/>
      <w:bCs/>
      <w:i/>
      <w:iCs/>
      <w:sz w:val="24"/>
      <w:szCs w:val="24"/>
    </w:rPr>
  </w:style>
  <w:style w:type="character" w:customStyle="1" w:styleId="Document5">
    <w:name w:val="Document 5"/>
    <w:uiPriority w:val="99"/>
    <w:rsid w:val="0083119E"/>
  </w:style>
  <w:style w:type="character" w:customStyle="1" w:styleId="Document6">
    <w:name w:val="Document 6"/>
    <w:uiPriority w:val="99"/>
    <w:rsid w:val="0083119E"/>
  </w:style>
  <w:style w:type="character" w:customStyle="1" w:styleId="Document7">
    <w:name w:val="Document 7"/>
    <w:uiPriority w:val="99"/>
    <w:rsid w:val="0083119E"/>
  </w:style>
  <w:style w:type="character" w:customStyle="1" w:styleId="Document8">
    <w:name w:val="Document 8"/>
    <w:uiPriority w:val="99"/>
    <w:rsid w:val="0083119E"/>
  </w:style>
  <w:style w:type="character" w:customStyle="1" w:styleId="Technical1">
    <w:name w:val="Technical 1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Technical2">
    <w:name w:val="Technical 2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uiPriority w:val="99"/>
    <w:rsid w:val="0083119E"/>
    <w:rPr>
      <w:rFonts w:ascii="Courier" w:hAnsi="Courier" w:cs="Courier"/>
      <w:sz w:val="24"/>
      <w:szCs w:val="24"/>
      <w:lang w:val="en-US"/>
    </w:rPr>
  </w:style>
  <w:style w:type="paragraph" w:customStyle="1" w:styleId="Technical4">
    <w:name w:val="Technical 4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5">
    <w:name w:val="Technical 5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320">
    <w:name w:val="3 2"/>
    <w:uiPriority w:val="99"/>
    <w:rsid w:val="0083119E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30">
    <w:name w:val="3 3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40">
    <w:name w:val="3 4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50">
    <w:name w:val="3 5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6">
    <w:name w:val="3 6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7">
    <w:name w:val="3 7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8">
    <w:name w:val="3 8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1">
    <w:name w:val="SAR 1"/>
    <w:uiPriority w:val="99"/>
    <w:rsid w:val="0083119E"/>
    <w:pPr>
      <w:widowControl w:val="0"/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2">
    <w:name w:val="SAR 2"/>
    <w:uiPriority w:val="99"/>
    <w:rsid w:val="0083119E"/>
    <w:pPr>
      <w:widowControl w:val="0"/>
      <w:tabs>
        <w:tab w:val="left" w:pos="605"/>
        <w:tab w:val="left" w:pos="1210"/>
      </w:tabs>
      <w:suppressAutoHyphens/>
      <w:ind w:firstLine="605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3">
    <w:name w:val="SAR 3"/>
    <w:uiPriority w:val="99"/>
    <w:rsid w:val="0083119E"/>
    <w:pPr>
      <w:widowControl w:val="0"/>
      <w:tabs>
        <w:tab w:val="right" w:pos="1560"/>
        <w:tab w:val="left" w:pos="1800"/>
      </w:tabs>
      <w:suppressAutoHyphens/>
      <w:ind w:firstLine="30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4">
    <w:name w:val="SAR 4"/>
    <w:uiPriority w:val="99"/>
    <w:rsid w:val="0083119E"/>
    <w:pPr>
      <w:widowControl w:val="0"/>
      <w:tabs>
        <w:tab w:val="left" w:pos="1814"/>
        <w:tab w:val="left" w:pos="2280"/>
      </w:tabs>
      <w:suppressAutoHyphens/>
      <w:ind w:firstLine="1814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5">
    <w:name w:val="SAR 5"/>
    <w:uiPriority w:val="99"/>
    <w:rsid w:val="0083119E"/>
    <w:pPr>
      <w:widowControl w:val="0"/>
      <w:tabs>
        <w:tab w:val="right" w:pos="2520"/>
        <w:tab w:val="left" w:pos="2765"/>
      </w:tabs>
      <w:suppressAutoHyphens/>
      <w:ind w:firstLine="39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6">
    <w:name w:val="SAR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7">
    <w:name w:val="SAR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SAR8">
    <w:name w:val="SAR 8"/>
    <w:uiPriority w:val="99"/>
    <w:rsid w:val="0083119E"/>
    <w:rPr>
      <w:rFonts w:ascii="Courier" w:hAnsi="Courier" w:cs="Courier"/>
      <w:sz w:val="24"/>
      <w:szCs w:val="24"/>
      <w:lang w:val="en-US"/>
    </w:rPr>
  </w:style>
  <w:style w:type="paragraph" w:customStyle="1" w:styleId="REGULAR1">
    <w:name w:val="REGULAR 1"/>
    <w:uiPriority w:val="99"/>
    <w:rsid w:val="0083119E"/>
    <w:pPr>
      <w:widowControl w:val="0"/>
      <w:tabs>
        <w:tab w:val="left" w:pos="605"/>
        <w:tab w:val="left" w:pos="121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2">
    <w:name w:val="REGULAR 2"/>
    <w:uiPriority w:val="99"/>
    <w:rsid w:val="0083119E"/>
    <w:pPr>
      <w:widowControl w:val="0"/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ind w:firstLine="605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3">
    <w:name w:val="REGULAR 3"/>
    <w:uiPriority w:val="99"/>
    <w:rsid w:val="0083119E"/>
    <w:pPr>
      <w:widowControl w:val="0"/>
      <w:tabs>
        <w:tab w:val="right" w:pos="1560"/>
        <w:tab w:val="left" w:pos="1800"/>
      </w:tabs>
      <w:suppressAutoHyphens/>
      <w:ind w:firstLine="30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4">
    <w:name w:val="REGULAR 4"/>
    <w:uiPriority w:val="99"/>
    <w:rsid w:val="0083119E"/>
    <w:pPr>
      <w:widowControl w:val="0"/>
      <w:tabs>
        <w:tab w:val="left" w:pos="1814"/>
        <w:tab w:val="left" w:pos="2280"/>
      </w:tabs>
      <w:suppressAutoHyphens/>
      <w:ind w:firstLine="1814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5">
    <w:name w:val="REGULAR 5"/>
    <w:uiPriority w:val="99"/>
    <w:rsid w:val="0083119E"/>
    <w:pPr>
      <w:widowControl w:val="0"/>
      <w:tabs>
        <w:tab w:val="right" w:pos="2520"/>
        <w:tab w:val="left" w:pos="2760"/>
      </w:tabs>
      <w:suppressAutoHyphens/>
      <w:ind w:firstLine="39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6">
    <w:name w:val="REGULAR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7">
    <w:name w:val="REGULAR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8">
    <w:name w:val="REGULAR 8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10">
    <w:name w:val="1 1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2">
    <w:name w:val="1 2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3">
    <w:name w:val="1 3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4">
    <w:name w:val="1 4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5">
    <w:name w:val="1 5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6">
    <w:name w:val="1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7">
    <w:name w:val="1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8">
    <w:name w:val="1 8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1a">
    <w:name w:val="2 1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2a">
    <w:name w:val="2 2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3a">
    <w:name w:val="2 3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4a">
    <w:name w:val="2 4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5a">
    <w:name w:val="2 5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6a">
    <w:name w:val="2 6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7a">
    <w:name w:val="2 7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8a">
    <w:name w:val="2 8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EquationCaption">
    <w:name w:val="_Equation Caption"/>
    <w:uiPriority w:val="99"/>
    <w:rsid w:val="0083119E"/>
  </w:style>
  <w:style w:type="paragraph" w:customStyle="1" w:styleId="Head21">
    <w:name w:val="Head 2.1"/>
    <w:basedOn w:val="a0"/>
    <w:uiPriority w:val="99"/>
    <w:rsid w:val="0083119E"/>
    <w:pPr>
      <w:widowControl w:val="0"/>
      <w:suppressAutoHyphens/>
      <w:jc w:val="center"/>
    </w:pPr>
    <w:rPr>
      <w:b/>
      <w:bCs/>
      <w:sz w:val="24"/>
      <w:szCs w:val="24"/>
    </w:rPr>
  </w:style>
  <w:style w:type="paragraph" w:customStyle="1" w:styleId="Head22">
    <w:name w:val="Head 2.2"/>
    <w:basedOn w:val="a0"/>
    <w:uiPriority w:val="99"/>
    <w:rsid w:val="0083119E"/>
    <w:pPr>
      <w:widowControl w:val="0"/>
      <w:tabs>
        <w:tab w:val="left" w:pos="360"/>
      </w:tabs>
      <w:suppressAutoHyphens/>
      <w:ind w:left="360" w:hanging="360"/>
      <w:jc w:val="both"/>
    </w:pPr>
    <w:rPr>
      <w:b/>
      <w:bCs/>
      <w:sz w:val="24"/>
      <w:szCs w:val="24"/>
    </w:rPr>
  </w:style>
  <w:style w:type="paragraph" w:customStyle="1" w:styleId="Head42">
    <w:name w:val="Head 4.2"/>
    <w:basedOn w:val="a0"/>
    <w:uiPriority w:val="99"/>
    <w:rsid w:val="0083119E"/>
    <w:pPr>
      <w:widowControl w:val="0"/>
      <w:tabs>
        <w:tab w:val="left" w:pos="360"/>
      </w:tabs>
      <w:suppressAutoHyphens/>
      <w:ind w:left="360" w:hanging="360"/>
      <w:jc w:val="both"/>
    </w:pPr>
    <w:rPr>
      <w:b/>
      <w:bCs/>
      <w:sz w:val="24"/>
      <w:szCs w:val="24"/>
    </w:rPr>
  </w:style>
  <w:style w:type="paragraph" w:customStyle="1" w:styleId="Head52">
    <w:name w:val="Head 5.2"/>
    <w:basedOn w:val="a0"/>
    <w:uiPriority w:val="99"/>
    <w:rsid w:val="0083119E"/>
    <w:pPr>
      <w:widowControl w:val="0"/>
      <w:tabs>
        <w:tab w:val="left" w:pos="533"/>
      </w:tabs>
      <w:suppressAutoHyphens/>
      <w:ind w:left="533" w:hanging="533"/>
      <w:jc w:val="both"/>
    </w:pPr>
    <w:rPr>
      <w:b/>
      <w:bCs/>
      <w:sz w:val="24"/>
      <w:szCs w:val="24"/>
    </w:rPr>
  </w:style>
  <w:style w:type="paragraph" w:customStyle="1" w:styleId="Head82">
    <w:name w:val="Head 8.2"/>
    <w:basedOn w:val="a0"/>
    <w:uiPriority w:val="99"/>
    <w:rsid w:val="0083119E"/>
    <w:pPr>
      <w:widowControl w:val="0"/>
      <w:suppressAutoHyphens/>
      <w:jc w:val="center"/>
    </w:pPr>
    <w:rPr>
      <w:b/>
      <w:bCs/>
      <w:sz w:val="28"/>
      <w:szCs w:val="28"/>
    </w:rPr>
  </w:style>
  <w:style w:type="paragraph" w:customStyle="1" w:styleId="Head32">
    <w:name w:val="Head 3.2"/>
    <w:basedOn w:val="a0"/>
    <w:uiPriority w:val="99"/>
    <w:rsid w:val="0083119E"/>
    <w:pPr>
      <w:widowControl w:val="0"/>
      <w:suppressAutoHyphens/>
      <w:ind w:left="360" w:hanging="360"/>
      <w:jc w:val="both"/>
    </w:pPr>
    <w:rPr>
      <w:b/>
      <w:bCs/>
      <w:sz w:val="24"/>
      <w:szCs w:val="24"/>
      <w:lang w:val="fr-FR"/>
    </w:rPr>
  </w:style>
  <w:style w:type="paragraph" w:customStyle="1" w:styleId="Head31">
    <w:name w:val="Head 3.1"/>
    <w:basedOn w:val="a0"/>
    <w:uiPriority w:val="99"/>
    <w:rsid w:val="0083119E"/>
    <w:pPr>
      <w:widowControl w:val="0"/>
      <w:suppressAutoHyphens/>
      <w:ind w:firstLine="360"/>
      <w:jc w:val="both"/>
    </w:pPr>
    <w:rPr>
      <w:b/>
      <w:bCs/>
      <w:sz w:val="24"/>
      <w:szCs w:val="24"/>
      <w:lang w:val="fr-FR"/>
    </w:rPr>
  </w:style>
  <w:style w:type="paragraph" w:customStyle="1" w:styleId="Head51">
    <w:name w:val="Head 5.1"/>
    <w:basedOn w:val="a0"/>
    <w:uiPriority w:val="99"/>
    <w:rsid w:val="0083119E"/>
    <w:pPr>
      <w:widowControl w:val="0"/>
      <w:suppressAutoHyphens/>
      <w:ind w:left="720" w:hanging="720"/>
      <w:jc w:val="both"/>
    </w:pPr>
    <w:rPr>
      <w:b/>
      <w:bCs/>
      <w:sz w:val="24"/>
      <w:szCs w:val="24"/>
      <w:lang w:val="fr-FR"/>
    </w:rPr>
  </w:style>
  <w:style w:type="paragraph" w:customStyle="1" w:styleId="sTIRdanni1a">
    <w:name w:val="sTIR.danni1a"/>
    <w:basedOn w:val="a0"/>
    <w:uiPriority w:val="99"/>
    <w:rsid w:val="0083119E"/>
    <w:pPr>
      <w:numPr>
        <w:numId w:val="1"/>
      </w:numPr>
      <w:tabs>
        <w:tab w:val="left" w:pos="6237"/>
      </w:tabs>
      <w:jc w:val="both"/>
    </w:pPr>
    <w:rPr>
      <w:rFonts w:ascii="HebarU" w:hAnsi="HebarU" w:cs="HebarU"/>
      <w:sz w:val="24"/>
      <w:szCs w:val="24"/>
      <w:lang w:val="bg-BG"/>
    </w:rPr>
  </w:style>
  <w:style w:type="paragraph" w:customStyle="1" w:styleId="NA">
    <w:name w:val="N/A"/>
    <w:uiPriority w:val="99"/>
    <w:rsid w:val="0083119E"/>
    <w:pPr>
      <w:widowControl w:val="0"/>
      <w:tabs>
        <w:tab w:val="left" w:pos="-24"/>
        <w:tab w:val="left" w:pos="8976"/>
        <w:tab w:val="right" w:pos="9336"/>
      </w:tabs>
      <w:suppressAutoHyphens/>
    </w:pPr>
    <w:rPr>
      <w:rFonts w:ascii="Courier" w:hAnsi="Courier" w:cs="Courier"/>
      <w:sz w:val="24"/>
      <w:szCs w:val="24"/>
      <w:lang w:val="pl-PL" w:eastAsia="pl-PL"/>
    </w:rPr>
  </w:style>
  <w:style w:type="paragraph" w:customStyle="1" w:styleId="scfbrieftext">
    <w:name w:val="scfbrieftext"/>
    <w:basedOn w:val="a0"/>
    <w:uiPriority w:val="99"/>
    <w:rsid w:val="0083119E"/>
    <w:pPr>
      <w:jc w:val="both"/>
    </w:pPr>
    <w:rPr>
      <w:rFonts w:ascii="Arial" w:hAnsi="Arial" w:cs="Arial"/>
      <w:sz w:val="22"/>
      <w:szCs w:val="22"/>
      <w:lang w:val="pl-PL" w:eastAsia="pl-PL"/>
    </w:rPr>
  </w:style>
  <w:style w:type="paragraph" w:styleId="a">
    <w:name w:val="List Bullet"/>
    <w:basedOn w:val="a0"/>
    <w:uiPriority w:val="99"/>
    <w:rsid w:val="0083119E"/>
    <w:pPr>
      <w:numPr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4"/>
      <w:szCs w:val="24"/>
      <w:lang w:val="bg-BG"/>
    </w:rPr>
  </w:style>
  <w:style w:type="paragraph" w:customStyle="1" w:styleId="Body">
    <w:name w:val="Body"/>
    <w:uiPriority w:val="99"/>
    <w:rsid w:val="0083119E"/>
    <w:pPr>
      <w:jc w:val="both"/>
    </w:pPr>
    <w:rPr>
      <w:rFonts w:ascii="Palatino" w:hAnsi="Palatino" w:cs="Palatino"/>
      <w:sz w:val="24"/>
      <w:szCs w:val="24"/>
      <w:lang w:val="en-GB" w:eastAsia="en-US"/>
    </w:rPr>
  </w:style>
  <w:style w:type="paragraph" w:customStyle="1" w:styleId="Tabelle">
    <w:name w:val="Tabelle"/>
    <w:basedOn w:val="a0"/>
    <w:uiPriority w:val="99"/>
    <w:rsid w:val="0083119E"/>
    <w:pPr>
      <w:keepNext/>
      <w:keepLines/>
      <w:numPr>
        <w:numId w:val="4"/>
      </w:numPr>
      <w:tabs>
        <w:tab w:val="clear" w:pos="737"/>
        <w:tab w:val="left" w:pos="284"/>
      </w:tabs>
      <w:spacing w:after="120"/>
      <w:ind w:left="0" w:firstLine="0"/>
    </w:pPr>
    <w:rPr>
      <w:rFonts w:ascii="Arial" w:hAnsi="Arial" w:cs="Arial"/>
      <w:sz w:val="18"/>
      <w:szCs w:val="18"/>
      <w:lang w:val="de-DE"/>
    </w:rPr>
  </w:style>
  <w:style w:type="paragraph" w:customStyle="1" w:styleId="Absatz1">
    <w:name w:val="Absatz1"/>
    <w:basedOn w:val="a0"/>
    <w:uiPriority w:val="99"/>
    <w:rsid w:val="0083119E"/>
    <w:pPr>
      <w:tabs>
        <w:tab w:val="left" w:pos="6804"/>
        <w:tab w:val="left" w:pos="8505"/>
      </w:tabs>
    </w:pPr>
    <w:rPr>
      <w:rFonts w:ascii="Arial" w:hAnsi="Arial" w:cs="Arial"/>
      <w:lang w:val="de-CH"/>
    </w:rPr>
  </w:style>
  <w:style w:type="paragraph" w:customStyle="1" w:styleId="Figure1">
    <w:name w:val="Figure 1"/>
    <w:basedOn w:val="a0"/>
    <w:uiPriority w:val="99"/>
    <w:rsid w:val="0083119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i/>
      <w:iCs/>
      <w:sz w:val="32"/>
      <w:szCs w:val="32"/>
      <w:lang w:val="bg-BG"/>
    </w:rPr>
  </w:style>
  <w:style w:type="paragraph" w:customStyle="1" w:styleId="FR1">
    <w:name w:val="FR1"/>
    <w:uiPriority w:val="99"/>
    <w:rsid w:val="0083119E"/>
    <w:pPr>
      <w:widowControl w:val="0"/>
      <w:snapToGrid w:val="0"/>
      <w:spacing w:before="820"/>
      <w:ind w:left="2760"/>
    </w:pPr>
    <w:rPr>
      <w:rFonts w:ascii="Arial" w:hAnsi="Arial" w:cs="Arial"/>
      <w:sz w:val="22"/>
      <w:szCs w:val="22"/>
      <w:lang w:val="en-GB" w:eastAsia="en-US"/>
    </w:rPr>
  </w:style>
  <w:style w:type="character" w:customStyle="1" w:styleId="CharChar5">
    <w:name w:val="Char Char5"/>
    <w:uiPriority w:val="99"/>
    <w:rsid w:val="0083119E"/>
    <w:rPr>
      <w:sz w:val="24"/>
      <w:szCs w:val="24"/>
      <w:lang w:val="bg-BG" w:eastAsia="bg-BG"/>
    </w:rPr>
  </w:style>
  <w:style w:type="paragraph" w:styleId="affa">
    <w:name w:val="Revision"/>
    <w:hidden/>
    <w:uiPriority w:val="99"/>
    <w:semiHidden/>
    <w:rsid w:val="0083119E"/>
    <w:rPr>
      <w:lang w:val="en-AU" w:eastAsia="en-US"/>
    </w:rPr>
  </w:style>
  <w:style w:type="paragraph" w:customStyle="1" w:styleId="CharChar20">
    <w:name w:val="Char Char2 Знак"/>
    <w:basedOn w:val="a0"/>
    <w:uiPriority w:val="99"/>
    <w:rsid w:val="00210418"/>
    <w:pPr>
      <w:spacing w:after="160" w:line="240" w:lineRule="exact"/>
    </w:pPr>
    <w:rPr>
      <w:rFonts w:ascii="Tahoma" w:hAnsi="Tahoma" w:cs="Tahoma"/>
    </w:rPr>
  </w:style>
  <w:style w:type="paragraph" w:customStyle="1" w:styleId="CharChar32">
    <w:name w:val="Char Char32"/>
    <w:basedOn w:val="a0"/>
    <w:uiPriority w:val="99"/>
    <w:rsid w:val="003E7B61"/>
    <w:pPr>
      <w:tabs>
        <w:tab w:val="left" w:pos="709"/>
      </w:tabs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39">
    <w:name w:val="Знак Знак3"/>
    <w:basedOn w:val="a0"/>
    <w:uiPriority w:val="99"/>
    <w:rsid w:val="00626EC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19">
    <w:name w:val="Основен текст1"/>
    <w:basedOn w:val="a1"/>
    <w:rsid w:val="002940B7"/>
    <w:rPr>
      <w:rFonts w:ascii="Times New Roman" w:hAnsi="Times New Roman"/>
      <w:sz w:val="24"/>
    </w:rPr>
  </w:style>
  <w:style w:type="character" w:customStyle="1" w:styleId="FontStyle22">
    <w:name w:val="Font Style22"/>
    <w:basedOn w:val="a1"/>
    <w:rsid w:val="002940B7"/>
    <w:rPr>
      <w:rFonts w:ascii="Times New Roman" w:hAnsi="Times New Roman" w:cs="Times New Roman" w:hint="default"/>
      <w:sz w:val="20"/>
      <w:szCs w:val="20"/>
    </w:rPr>
  </w:style>
  <w:style w:type="paragraph" w:customStyle="1" w:styleId="1CharChar">
    <w:name w:val="Знак Знак1 Char Char"/>
    <w:basedOn w:val="a0"/>
    <w:rsid w:val="009D5BFF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1"/>
    <w:rsid w:val="00DF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 (Founder Extended)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246D18"/>
    <w:rPr>
      <w:lang w:val="en-US" w:eastAsia="en-US"/>
    </w:rPr>
  </w:style>
  <w:style w:type="paragraph" w:styleId="1">
    <w:name w:val="heading 1"/>
    <w:aliases w:val="3 Heading 1,Section Heading,11,12,13,14,15,111,121,131,16,112,122,132,17,113,123,133,18,114,124,134,141,151,1111,1211,1311,161,1121,1221,1321,171,1131,1231,1331,19,115,125,135,142,152,1112,1212,1312,162,1122,1222,1322,172,1132,1232,1332"/>
    <w:basedOn w:val="a0"/>
    <w:next w:val="a0"/>
    <w:link w:val="10"/>
    <w:uiPriority w:val="99"/>
    <w:qFormat/>
    <w:rsid w:val="0083119E"/>
    <w:pPr>
      <w:keepNext/>
      <w:widowControl w:val="0"/>
      <w:ind w:firstLine="720"/>
      <w:jc w:val="center"/>
      <w:outlineLvl w:val="0"/>
    </w:pPr>
    <w:rPr>
      <w:rFonts w:ascii="Geneve" w:hAnsi="Geneve" w:cs="Geneve"/>
      <w:b/>
      <w:bCs/>
      <w:sz w:val="24"/>
      <w:szCs w:val="24"/>
      <w:lang w:val="en-AU"/>
    </w:rPr>
  </w:style>
  <w:style w:type="paragraph" w:styleId="2">
    <w:name w:val="heading 2"/>
    <w:aliases w:val="Heading 21"/>
    <w:basedOn w:val="a0"/>
    <w:next w:val="a0"/>
    <w:link w:val="20"/>
    <w:uiPriority w:val="99"/>
    <w:qFormat/>
    <w:rsid w:val="0083119E"/>
    <w:pPr>
      <w:keepNext/>
      <w:widowControl w:val="0"/>
      <w:outlineLvl w:val="1"/>
    </w:pPr>
    <w:rPr>
      <w:b/>
      <w:bCs/>
      <w:sz w:val="24"/>
      <w:szCs w:val="24"/>
      <w:lang w:val="en-AU"/>
    </w:rPr>
  </w:style>
  <w:style w:type="paragraph" w:styleId="3">
    <w:name w:val="heading 3"/>
    <w:aliases w:val="Heading 31,Level 1 - 1"/>
    <w:basedOn w:val="a0"/>
    <w:next w:val="a0"/>
    <w:link w:val="30"/>
    <w:uiPriority w:val="99"/>
    <w:qFormat/>
    <w:rsid w:val="00012EFC"/>
    <w:pPr>
      <w:keepNext/>
      <w:ind w:left="5760" w:firstLine="720"/>
      <w:jc w:val="both"/>
      <w:outlineLvl w:val="2"/>
    </w:pPr>
    <w:rPr>
      <w:rFonts w:ascii="Tahoma" w:hAnsi="Tahoma" w:cs="Tahoma"/>
      <w:b/>
      <w:bCs/>
      <w:spacing w:val="20"/>
      <w:sz w:val="22"/>
      <w:szCs w:val="22"/>
      <w:lang w:val="bg-BG" w:eastAsia="bg-BG"/>
    </w:rPr>
  </w:style>
  <w:style w:type="paragraph" w:styleId="4">
    <w:name w:val="heading 4"/>
    <w:basedOn w:val="a0"/>
    <w:next w:val="a0"/>
    <w:link w:val="40"/>
    <w:uiPriority w:val="99"/>
    <w:qFormat/>
    <w:rsid w:val="00012EFC"/>
    <w:pPr>
      <w:keepNext/>
      <w:widowControl w:val="0"/>
      <w:autoSpaceDE w:val="0"/>
      <w:autoSpaceDN w:val="0"/>
      <w:adjustRightInd w:val="0"/>
      <w:ind w:firstLine="711"/>
      <w:jc w:val="center"/>
      <w:outlineLvl w:val="3"/>
    </w:pPr>
    <w:rPr>
      <w:b/>
      <w:bCs/>
      <w:color w:val="0000FF"/>
      <w:sz w:val="24"/>
      <w:szCs w:val="24"/>
      <w:lang w:val="bg-BG" w:eastAsia="bg-BG"/>
    </w:rPr>
  </w:style>
  <w:style w:type="paragraph" w:styleId="5">
    <w:name w:val="heading 5"/>
    <w:basedOn w:val="a0"/>
    <w:next w:val="a0"/>
    <w:link w:val="50"/>
    <w:uiPriority w:val="99"/>
    <w:qFormat/>
    <w:rsid w:val="0083119E"/>
    <w:pPr>
      <w:keepNext/>
      <w:tabs>
        <w:tab w:val="num" w:pos="1416"/>
      </w:tabs>
      <w:outlineLvl w:val="4"/>
    </w:pPr>
    <w:rPr>
      <w:sz w:val="24"/>
      <w:szCs w:val="24"/>
      <w:lang w:val="bg-BG"/>
    </w:rPr>
  </w:style>
  <w:style w:type="paragraph" w:styleId="6">
    <w:name w:val="heading 6"/>
    <w:basedOn w:val="a0"/>
    <w:next w:val="a0"/>
    <w:link w:val="60"/>
    <w:uiPriority w:val="99"/>
    <w:qFormat/>
    <w:rsid w:val="0083119E"/>
    <w:pPr>
      <w:keepNext/>
      <w:ind w:firstLine="720"/>
      <w:outlineLvl w:val="5"/>
    </w:pPr>
    <w:rPr>
      <w:sz w:val="24"/>
      <w:szCs w:val="24"/>
      <w:lang w:val="bg-BG"/>
    </w:rPr>
  </w:style>
  <w:style w:type="paragraph" w:styleId="7">
    <w:name w:val="heading 7"/>
    <w:basedOn w:val="a0"/>
    <w:next w:val="a0"/>
    <w:link w:val="70"/>
    <w:uiPriority w:val="99"/>
    <w:qFormat/>
    <w:rsid w:val="0083119E"/>
    <w:pPr>
      <w:keepNext/>
      <w:ind w:left="2160" w:firstLine="720"/>
      <w:outlineLvl w:val="6"/>
    </w:pPr>
    <w:rPr>
      <w:sz w:val="24"/>
      <w:szCs w:val="24"/>
      <w:lang w:val="bg-BG"/>
    </w:rPr>
  </w:style>
  <w:style w:type="paragraph" w:styleId="8">
    <w:name w:val="heading 8"/>
    <w:basedOn w:val="a0"/>
    <w:next w:val="a0"/>
    <w:link w:val="80"/>
    <w:uiPriority w:val="99"/>
    <w:qFormat/>
    <w:rsid w:val="0083119E"/>
    <w:pPr>
      <w:keepNext/>
      <w:ind w:firstLine="720"/>
      <w:outlineLvl w:val="7"/>
    </w:pPr>
    <w:rPr>
      <w:b/>
      <w:bCs/>
      <w:sz w:val="24"/>
      <w:szCs w:val="24"/>
      <w:lang w:val="bg-BG"/>
    </w:rPr>
  </w:style>
  <w:style w:type="paragraph" w:styleId="9">
    <w:name w:val="heading 9"/>
    <w:basedOn w:val="a0"/>
    <w:next w:val="a0"/>
    <w:link w:val="90"/>
    <w:uiPriority w:val="99"/>
    <w:qFormat/>
    <w:rsid w:val="0083119E"/>
    <w:pPr>
      <w:keepNext/>
      <w:jc w:val="center"/>
      <w:outlineLvl w:val="8"/>
    </w:pPr>
    <w:rPr>
      <w:rFonts w:ascii="Tahoma" w:hAnsi="Tahoma" w:cs="Tahoma"/>
      <w:b/>
      <w:bCs/>
      <w:sz w:val="40"/>
      <w:szCs w:val="40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aliases w:val="3 Heading 1 Знак,Section Heading Знак,11 Знак,12 Знак,13 Знак,14 Знак,15 Знак,111 Знак,121 Знак,131 Знак,16 Знак,112 Знак,122 Знак,132 Знак,17 Знак,113 Знак,123 Знак,133 Знак,18 Знак,114 Знак,124 Знак,134 Знак,141 Знак,151 Знак,1111 Знак"/>
    <w:link w:val="1"/>
    <w:uiPriority w:val="99"/>
    <w:locked/>
    <w:rsid w:val="0083119E"/>
    <w:rPr>
      <w:rFonts w:ascii="Geneve" w:hAnsi="Geneve" w:cs="Geneve"/>
      <w:b/>
      <w:bCs/>
      <w:sz w:val="24"/>
      <w:szCs w:val="24"/>
      <w:lang w:val="en-AU" w:eastAsia="en-US"/>
    </w:rPr>
  </w:style>
  <w:style w:type="character" w:customStyle="1" w:styleId="20">
    <w:name w:val="Заглавие 2 Знак"/>
    <w:aliases w:val="Heading 21 Знак"/>
    <w:link w:val="2"/>
    <w:uiPriority w:val="99"/>
    <w:locked/>
    <w:rsid w:val="0083119E"/>
    <w:rPr>
      <w:rFonts w:eastAsia="Times New Roman"/>
      <w:b/>
      <w:bCs/>
      <w:sz w:val="24"/>
      <w:szCs w:val="24"/>
      <w:lang w:val="en-AU" w:eastAsia="en-US"/>
    </w:rPr>
  </w:style>
  <w:style w:type="character" w:customStyle="1" w:styleId="30">
    <w:name w:val="Заглавие 3 Знак"/>
    <w:aliases w:val="Heading 31 Знак,Level 1 - 1 Знак"/>
    <w:link w:val="3"/>
    <w:uiPriority w:val="99"/>
    <w:locked/>
    <w:rsid w:val="00012EFC"/>
    <w:rPr>
      <w:rFonts w:ascii="Tahoma" w:hAnsi="Tahoma" w:cs="Tahoma"/>
      <w:b/>
      <w:bCs/>
      <w:spacing w:val="20"/>
      <w:sz w:val="22"/>
      <w:szCs w:val="22"/>
      <w:lang w:val="bg-BG" w:eastAsia="bg-BG"/>
    </w:rPr>
  </w:style>
  <w:style w:type="character" w:customStyle="1" w:styleId="40">
    <w:name w:val="Заглавие 4 Знак"/>
    <w:link w:val="4"/>
    <w:uiPriority w:val="99"/>
    <w:locked/>
    <w:rsid w:val="00012EFC"/>
    <w:rPr>
      <w:rFonts w:eastAsia="Times New Roman"/>
      <w:b/>
      <w:bCs/>
      <w:color w:val="0000FF"/>
      <w:sz w:val="24"/>
      <w:szCs w:val="24"/>
      <w:lang w:val="bg-BG"/>
    </w:rPr>
  </w:style>
  <w:style w:type="character" w:customStyle="1" w:styleId="50">
    <w:name w:val="Заглавие 5 Знак"/>
    <w:link w:val="5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60">
    <w:name w:val="Заглавие 6 Знак"/>
    <w:link w:val="6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70">
    <w:name w:val="Заглавие 7 Знак"/>
    <w:link w:val="7"/>
    <w:uiPriority w:val="99"/>
    <w:locked/>
    <w:rsid w:val="0083119E"/>
    <w:rPr>
      <w:rFonts w:eastAsia="Times New Roman"/>
      <w:sz w:val="24"/>
      <w:szCs w:val="24"/>
      <w:lang w:eastAsia="en-US"/>
    </w:rPr>
  </w:style>
  <w:style w:type="character" w:customStyle="1" w:styleId="80">
    <w:name w:val="Заглавие 8 Знак"/>
    <w:link w:val="8"/>
    <w:uiPriority w:val="99"/>
    <w:locked/>
    <w:rsid w:val="0083119E"/>
    <w:rPr>
      <w:rFonts w:eastAsia="Times New Roman"/>
      <w:b/>
      <w:bCs/>
      <w:sz w:val="24"/>
      <w:szCs w:val="24"/>
      <w:lang w:eastAsia="en-US"/>
    </w:rPr>
  </w:style>
  <w:style w:type="character" w:customStyle="1" w:styleId="90">
    <w:name w:val="Заглавие 9 Знак"/>
    <w:link w:val="9"/>
    <w:uiPriority w:val="99"/>
    <w:locked/>
    <w:rsid w:val="0083119E"/>
    <w:rPr>
      <w:rFonts w:ascii="Tahoma" w:hAnsi="Tahoma" w:cs="Tahoma"/>
      <w:b/>
      <w:bCs/>
      <w:sz w:val="40"/>
      <w:szCs w:val="40"/>
      <w:lang w:val="en-AU" w:eastAsia="en-US"/>
    </w:rPr>
  </w:style>
  <w:style w:type="paragraph" w:styleId="a4">
    <w:name w:val="Title"/>
    <w:basedOn w:val="a0"/>
    <w:link w:val="a5"/>
    <w:qFormat/>
    <w:rsid w:val="00246D18"/>
    <w:pPr>
      <w:jc w:val="center"/>
    </w:pPr>
    <w:rPr>
      <w:sz w:val="28"/>
      <w:szCs w:val="28"/>
      <w:lang w:val="bg-BG"/>
    </w:rPr>
  </w:style>
  <w:style w:type="character" w:customStyle="1" w:styleId="a5">
    <w:name w:val="Заглавие Знак"/>
    <w:link w:val="a4"/>
    <w:uiPriority w:val="99"/>
    <w:locked/>
    <w:rsid w:val="00AB4DD3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6">
    <w:name w:val="Body Text"/>
    <w:basedOn w:val="a0"/>
    <w:link w:val="a7"/>
    <w:uiPriority w:val="99"/>
    <w:rsid w:val="00246D18"/>
    <w:pPr>
      <w:spacing w:line="533" w:lineRule="auto"/>
      <w:ind w:left="840" w:right="-120"/>
    </w:pPr>
    <w:rPr>
      <w:lang w:val="en-GB"/>
    </w:rPr>
  </w:style>
  <w:style w:type="character" w:customStyle="1" w:styleId="a7">
    <w:name w:val="Основен текст Знак"/>
    <w:link w:val="a6"/>
    <w:uiPriority w:val="99"/>
    <w:locked/>
    <w:rsid w:val="0083119E"/>
    <w:rPr>
      <w:rFonts w:eastAsia="Times New Roman"/>
      <w:lang w:val="en-GB" w:eastAsia="en-US"/>
    </w:rPr>
  </w:style>
  <w:style w:type="paragraph" w:styleId="a8">
    <w:name w:val="Plain Text"/>
    <w:basedOn w:val="a0"/>
    <w:link w:val="a9"/>
    <w:uiPriority w:val="99"/>
    <w:rsid w:val="00246D18"/>
    <w:rPr>
      <w:rFonts w:ascii="Courier New" w:hAnsi="Courier New" w:cs="Courier New"/>
      <w:lang w:val="bg-BG" w:eastAsia="bg-BG"/>
    </w:rPr>
  </w:style>
  <w:style w:type="character" w:customStyle="1" w:styleId="a9">
    <w:name w:val="Обикновен текст Знак"/>
    <w:link w:val="a8"/>
    <w:uiPriority w:val="99"/>
    <w:locked/>
    <w:rsid w:val="00012EFC"/>
    <w:rPr>
      <w:rFonts w:ascii="Courier New" w:hAnsi="Courier New" w:cs="Courier New"/>
    </w:rPr>
  </w:style>
  <w:style w:type="paragraph" w:styleId="aa">
    <w:name w:val="footer"/>
    <w:aliases w:val="Footer1 Char Char,Footer1 Char,Footer1"/>
    <w:basedOn w:val="a0"/>
    <w:link w:val="ab"/>
    <w:uiPriority w:val="99"/>
    <w:rsid w:val="00246D18"/>
    <w:pPr>
      <w:tabs>
        <w:tab w:val="center" w:pos="4320"/>
        <w:tab w:val="right" w:pos="8640"/>
      </w:tabs>
    </w:pPr>
  </w:style>
  <w:style w:type="character" w:customStyle="1" w:styleId="ab">
    <w:name w:val="Долен колонтитул Знак"/>
    <w:aliases w:val="Footer1 Char Char Знак,Footer1 Char Знак,Footer1 Знак"/>
    <w:link w:val="aa"/>
    <w:uiPriority w:val="99"/>
    <w:locked/>
    <w:rsid w:val="0044217E"/>
    <w:rPr>
      <w:lang w:val="en-US" w:eastAsia="en-US"/>
    </w:rPr>
  </w:style>
  <w:style w:type="character" w:styleId="ac">
    <w:name w:val="page number"/>
    <w:basedOn w:val="a1"/>
    <w:uiPriority w:val="99"/>
    <w:rsid w:val="00246D18"/>
  </w:style>
  <w:style w:type="paragraph" w:styleId="ad">
    <w:name w:val="Balloon Text"/>
    <w:basedOn w:val="a0"/>
    <w:link w:val="ae"/>
    <w:uiPriority w:val="99"/>
    <w:semiHidden/>
    <w:rsid w:val="004C225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e">
    <w:name w:val="Изнесен текст Знак"/>
    <w:link w:val="ad"/>
    <w:uiPriority w:val="99"/>
    <w:semiHidden/>
    <w:locked/>
    <w:rsid w:val="00AB4DD3"/>
    <w:rPr>
      <w:sz w:val="2"/>
      <w:szCs w:val="2"/>
      <w:lang w:val="en-US" w:eastAsia="en-US"/>
    </w:rPr>
  </w:style>
  <w:style w:type="paragraph" w:styleId="af">
    <w:name w:val="List Paragraph"/>
    <w:basedOn w:val="a0"/>
    <w:uiPriority w:val="99"/>
    <w:qFormat/>
    <w:rsid w:val="0051332D"/>
    <w:pPr>
      <w:ind w:left="720"/>
    </w:pPr>
    <w:rPr>
      <w:sz w:val="24"/>
      <w:szCs w:val="24"/>
      <w:lang w:val="bg-BG" w:eastAsia="bg-BG"/>
    </w:rPr>
  </w:style>
  <w:style w:type="paragraph" w:styleId="af0">
    <w:name w:val="header"/>
    <w:aliases w:val="Header1"/>
    <w:basedOn w:val="a0"/>
    <w:link w:val="af1"/>
    <w:uiPriority w:val="99"/>
    <w:rsid w:val="00CD2753"/>
    <w:pPr>
      <w:tabs>
        <w:tab w:val="center" w:pos="4536"/>
        <w:tab w:val="right" w:pos="9072"/>
      </w:tabs>
    </w:pPr>
  </w:style>
  <w:style w:type="character" w:customStyle="1" w:styleId="af1">
    <w:name w:val="Горен колонтитул Знак"/>
    <w:aliases w:val="Header1 Знак"/>
    <w:link w:val="af0"/>
    <w:uiPriority w:val="99"/>
    <w:locked/>
    <w:rsid w:val="00CD2753"/>
    <w:rPr>
      <w:rFonts w:eastAsia="Times New Roman"/>
      <w:lang w:val="en-US" w:eastAsia="en-US"/>
    </w:rPr>
  </w:style>
  <w:style w:type="character" w:styleId="af2">
    <w:name w:val="Hyperlink"/>
    <w:uiPriority w:val="99"/>
    <w:rsid w:val="00CD2753"/>
    <w:rPr>
      <w:color w:val="0000FF"/>
      <w:u w:val="single"/>
    </w:rPr>
  </w:style>
  <w:style w:type="paragraph" w:customStyle="1" w:styleId="Default">
    <w:name w:val="Default"/>
    <w:uiPriority w:val="99"/>
    <w:rsid w:val="00CD275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txt3">
    <w:name w:val="headtxt3"/>
    <w:basedOn w:val="a1"/>
    <w:uiPriority w:val="99"/>
    <w:rsid w:val="004A6595"/>
  </w:style>
  <w:style w:type="character" w:customStyle="1" w:styleId="headtxt4">
    <w:name w:val="headtxt4"/>
    <w:basedOn w:val="a1"/>
    <w:uiPriority w:val="99"/>
    <w:rsid w:val="00156F80"/>
  </w:style>
  <w:style w:type="character" w:customStyle="1" w:styleId="timark">
    <w:name w:val="timark"/>
    <w:basedOn w:val="a1"/>
    <w:uiPriority w:val="99"/>
    <w:rsid w:val="00AF4A0A"/>
  </w:style>
  <w:style w:type="character" w:styleId="af3">
    <w:name w:val="annotation reference"/>
    <w:uiPriority w:val="99"/>
    <w:semiHidden/>
    <w:rsid w:val="008B6857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rsid w:val="008B6857"/>
  </w:style>
  <w:style w:type="character" w:customStyle="1" w:styleId="af5">
    <w:name w:val="Текст на коментар Знак"/>
    <w:link w:val="af4"/>
    <w:uiPriority w:val="99"/>
    <w:locked/>
    <w:rsid w:val="008B6857"/>
    <w:rPr>
      <w:rFonts w:eastAsia="Times New Roman"/>
      <w:lang w:val="en-US"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8B6857"/>
    <w:rPr>
      <w:b/>
      <w:bCs/>
    </w:rPr>
  </w:style>
  <w:style w:type="character" w:customStyle="1" w:styleId="af7">
    <w:name w:val="Предмет на коментар Знак"/>
    <w:link w:val="af6"/>
    <w:uiPriority w:val="99"/>
    <w:locked/>
    <w:rsid w:val="008B6857"/>
    <w:rPr>
      <w:rFonts w:eastAsia="Times New Roman"/>
      <w:b/>
      <w:bCs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"/>
    <w:basedOn w:val="a0"/>
    <w:uiPriority w:val="99"/>
    <w:rsid w:val="008B685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af8">
    <w:name w:val="Normal (Web)"/>
    <w:basedOn w:val="a0"/>
    <w:uiPriority w:val="99"/>
    <w:rsid w:val="008B6857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1CharCharCharCharChar">
    <w:name w:val="Char Char1 Знак Знак Char Char Char Char Char"/>
    <w:basedOn w:val="a0"/>
    <w:uiPriority w:val="99"/>
    <w:rsid w:val="008B6857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FontStyle17">
    <w:name w:val="Font Style17"/>
    <w:uiPriority w:val="99"/>
    <w:rsid w:val="008B6857"/>
    <w:rPr>
      <w:rFonts w:ascii="Times New Roman" w:hAnsi="Times New Roman" w:cs="Times New Roman"/>
      <w:sz w:val="26"/>
      <w:szCs w:val="26"/>
    </w:rPr>
  </w:style>
  <w:style w:type="paragraph" w:styleId="31">
    <w:name w:val="Body Text Indent 3"/>
    <w:basedOn w:val="a0"/>
    <w:link w:val="32"/>
    <w:uiPriority w:val="99"/>
    <w:rsid w:val="00012EFC"/>
    <w:pPr>
      <w:spacing w:after="120"/>
      <w:ind w:left="360"/>
    </w:pPr>
    <w:rPr>
      <w:sz w:val="16"/>
      <w:szCs w:val="16"/>
      <w:lang w:val="bg-BG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012EFC"/>
    <w:rPr>
      <w:rFonts w:eastAsia="Times New Roman"/>
      <w:sz w:val="16"/>
      <w:szCs w:val="16"/>
    </w:rPr>
  </w:style>
  <w:style w:type="paragraph" w:customStyle="1" w:styleId="CharCharCharCharCharCharCharCharCharCharChar1CharCharChar">
    <w:name w:val="Char Char Char Знак Знак Char Char Char Char Char Char Char Char1 Char Char Char"/>
    <w:basedOn w:val="a0"/>
    <w:uiPriority w:val="99"/>
    <w:rsid w:val="00012EFC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Char Char2"/>
    <w:basedOn w:val="a0"/>
    <w:uiPriority w:val="99"/>
    <w:rsid w:val="00F75D19"/>
    <w:pPr>
      <w:spacing w:after="160" w:line="240" w:lineRule="exact"/>
    </w:pPr>
    <w:rPr>
      <w:rFonts w:ascii="Tahoma" w:hAnsi="Tahoma" w:cs="Tahoma"/>
    </w:rPr>
  </w:style>
  <w:style w:type="paragraph" w:styleId="af9">
    <w:name w:val="No Spacing"/>
    <w:uiPriority w:val="99"/>
    <w:qFormat/>
    <w:rsid w:val="00BA370F"/>
    <w:rPr>
      <w:b/>
      <w:bCs/>
      <w:sz w:val="24"/>
      <w:szCs w:val="24"/>
    </w:rPr>
  </w:style>
  <w:style w:type="paragraph" w:styleId="afa">
    <w:name w:val="footnote text"/>
    <w:basedOn w:val="a0"/>
    <w:link w:val="afb"/>
    <w:uiPriority w:val="99"/>
    <w:semiHidden/>
    <w:rsid w:val="00BA370F"/>
    <w:rPr>
      <w:b/>
      <w:bCs/>
      <w:lang w:val="bg-BG" w:eastAsia="bg-BG"/>
    </w:rPr>
  </w:style>
  <w:style w:type="character" w:customStyle="1" w:styleId="afb">
    <w:name w:val="Текст под линия Знак"/>
    <w:link w:val="afa"/>
    <w:uiPriority w:val="99"/>
    <w:locked/>
    <w:rsid w:val="00BA370F"/>
    <w:rPr>
      <w:rFonts w:eastAsia="Times New Roman"/>
      <w:b/>
      <w:bCs/>
    </w:rPr>
  </w:style>
  <w:style w:type="character" w:styleId="afc">
    <w:name w:val="footnote reference"/>
    <w:uiPriority w:val="99"/>
    <w:semiHidden/>
    <w:rsid w:val="00BA370F"/>
    <w:rPr>
      <w:vertAlign w:val="superscript"/>
    </w:rPr>
  </w:style>
  <w:style w:type="paragraph" w:styleId="afd">
    <w:name w:val="Body Text Indent"/>
    <w:basedOn w:val="a0"/>
    <w:link w:val="afe"/>
    <w:uiPriority w:val="99"/>
    <w:rsid w:val="0083119E"/>
    <w:pPr>
      <w:ind w:firstLine="720"/>
      <w:jc w:val="both"/>
    </w:pPr>
    <w:rPr>
      <w:sz w:val="24"/>
      <w:szCs w:val="24"/>
      <w:lang w:val="bg-BG"/>
    </w:rPr>
  </w:style>
  <w:style w:type="character" w:customStyle="1" w:styleId="afe">
    <w:name w:val="Основен текст с отстъп Знак"/>
    <w:link w:val="afd"/>
    <w:uiPriority w:val="99"/>
    <w:locked/>
    <w:rsid w:val="0083119E"/>
    <w:rPr>
      <w:rFonts w:eastAsia="Times New Roman"/>
      <w:sz w:val="24"/>
      <w:szCs w:val="24"/>
      <w:lang w:eastAsia="en-US"/>
    </w:rPr>
  </w:style>
  <w:style w:type="paragraph" w:styleId="22">
    <w:name w:val="Body Text 2"/>
    <w:basedOn w:val="a0"/>
    <w:link w:val="23"/>
    <w:uiPriority w:val="99"/>
    <w:rsid w:val="0083119E"/>
    <w:pPr>
      <w:widowControl w:val="0"/>
    </w:pPr>
    <w:rPr>
      <w:b/>
      <w:bCs/>
      <w:lang w:val="en-AU"/>
    </w:rPr>
  </w:style>
  <w:style w:type="character" w:customStyle="1" w:styleId="23">
    <w:name w:val="Основен текст 2 Знак"/>
    <w:link w:val="22"/>
    <w:uiPriority w:val="99"/>
    <w:locked/>
    <w:rsid w:val="0083119E"/>
    <w:rPr>
      <w:rFonts w:eastAsia="Times New Roman"/>
      <w:b/>
      <w:bCs/>
      <w:lang w:val="en-AU" w:eastAsia="en-US"/>
    </w:rPr>
  </w:style>
  <w:style w:type="paragraph" w:styleId="24">
    <w:name w:val="Body Text Indent 2"/>
    <w:basedOn w:val="a0"/>
    <w:link w:val="25"/>
    <w:uiPriority w:val="99"/>
    <w:rsid w:val="0083119E"/>
    <w:pPr>
      <w:widowControl w:val="0"/>
      <w:tabs>
        <w:tab w:val="left" w:pos="0"/>
      </w:tabs>
      <w:spacing w:line="400" w:lineRule="atLeast"/>
      <w:ind w:firstLine="720"/>
      <w:jc w:val="both"/>
    </w:pPr>
    <w:rPr>
      <w:rFonts w:ascii="Geneve" w:hAnsi="Geneve" w:cs="Geneve"/>
      <w:sz w:val="24"/>
      <w:szCs w:val="24"/>
      <w:lang w:val="en-AU"/>
    </w:rPr>
  </w:style>
  <w:style w:type="character" w:customStyle="1" w:styleId="25">
    <w:name w:val="Основен текст с отстъп 2 Знак"/>
    <w:link w:val="24"/>
    <w:uiPriority w:val="99"/>
    <w:locked/>
    <w:rsid w:val="0083119E"/>
    <w:rPr>
      <w:rFonts w:ascii="Geneve" w:hAnsi="Geneve" w:cs="Geneve"/>
      <w:sz w:val="24"/>
      <w:szCs w:val="24"/>
      <w:lang w:val="en-AU" w:eastAsia="en-US"/>
    </w:rPr>
  </w:style>
  <w:style w:type="paragraph" w:styleId="33">
    <w:name w:val="Body Text 3"/>
    <w:basedOn w:val="a0"/>
    <w:link w:val="34"/>
    <w:uiPriority w:val="99"/>
    <w:rsid w:val="0083119E"/>
    <w:pPr>
      <w:jc w:val="center"/>
    </w:pPr>
    <w:rPr>
      <w:sz w:val="22"/>
      <w:szCs w:val="22"/>
      <w:lang w:val="bg-BG"/>
    </w:rPr>
  </w:style>
  <w:style w:type="character" w:customStyle="1" w:styleId="34">
    <w:name w:val="Основен текст 3 Знак"/>
    <w:link w:val="33"/>
    <w:uiPriority w:val="99"/>
    <w:locked/>
    <w:rsid w:val="0083119E"/>
    <w:rPr>
      <w:rFonts w:eastAsia="Times New Roman"/>
      <w:sz w:val="22"/>
      <w:szCs w:val="22"/>
      <w:lang w:eastAsia="en-US"/>
    </w:rPr>
  </w:style>
  <w:style w:type="table" w:styleId="aff">
    <w:name w:val="Table Grid"/>
    <w:basedOn w:val="a2"/>
    <w:uiPriority w:val="99"/>
    <w:rsid w:val="00831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0"/>
    <w:link w:val="aff1"/>
    <w:uiPriority w:val="99"/>
    <w:qFormat/>
    <w:rsid w:val="0083119E"/>
    <w:pPr>
      <w:tabs>
        <w:tab w:val="left" w:pos="0"/>
      </w:tabs>
      <w:spacing w:line="460" w:lineRule="exact"/>
      <w:jc w:val="center"/>
    </w:pPr>
    <w:rPr>
      <w:b/>
      <w:bCs/>
      <w:noProof/>
      <w:sz w:val="24"/>
      <w:szCs w:val="24"/>
      <w:u w:val="single"/>
      <w:lang w:val="bg-BG"/>
    </w:rPr>
  </w:style>
  <w:style w:type="character" w:customStyle="1" w:styleId="aff1">
    <w:name w:val="Подзаглавие Знак"/>
    <w:link w:val="aff0"/>
    <w:uiPriority w:val="99"/>
    <w:locked/>
    <w:rsid w:val="0083119E"/>
    <w:rPr>
      <w:rFonts w:eastAsia="Times New Roman"/>
      <w:b/>
      <w:bCs/>
      <w:noProof/>
      <w:sz w:val="24"/>
      <w:szCs w:val="24"/>
      <w:u w:val="single"/>
      <w:lang w:eastAsia="en-US"/>
    </w:rPr>
  </w:style>
  <w:style w:type="paragraph" w:customStyle="1" w:styleId="310">
    <w:name w:val="3 1"/>
    <w:uiPriority w:val="99"/>
    <w:rsid w:val="0083119E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Luke1">
    <w:name w:val="Luke1"/>
    <w:basedOn w:val="a0"/>
    <w:uiPriority w:val="99"/>
    <w:rsid w:val="0083119E"/>
    <w:rPr>
      <w:sz w:val="24"/>
      <w:szCs w:val="24"/>
      <w:lang w:val="cs-CZ" w:eastAsia="cs-CZ"/>
    </w:rPr>
  </w:style>
  <w:style w:type="paragraph" w:customStyle="1" w:styleId="Style1">
    <w:name w:val="Style1"/>
    <w:basedOn w:val="a0"/>
    <w:uiPriority w:val="99"/>
    <w:rsid w:val="0083119E"/>
    <w:pPr>
      <w:numPr>
        <w:numId w:val="2"/>
      </w:numPr>
    </w:pPr>
    <w:rPr>
      <w:sz w:val="24"/>
      <w:szCs w:val="24"/>
      <w:lang w:val="cs-CZ" w:eastAsia="cs-CZ"/>
    </w:rPr>
  </w:style>
  <w:style w:type="paragraph" w:styleId="11">
    <w:name w:val="toc 1"/>
    <w:basedOn w:val="a0"/>
    <w:next w:val="a0"/>
    <w:autoRedefine/>
    <w:uiPriority w:val="99"/>
    <w:semiHidden/>
    <w:rsid w:val="0083119E"/>
    <w:pPr>
      <w:tabs>
        <w:tab w:val="right" w:leader="dot" w:pos="9062"/>
      </w:tabs>
    </w:pPr>
    <w:rPr>
      <w:b/>
      <w:bCs/>
      <w:noProof/>
      <w:sz w:val="28"/>
      <w:szCs w:val="28"/>
      <w:lang w:val="bg-BG" w:eastAsia="bg-BG"/>
    </w:rPr>
  </w:style>
  <w:style w:type="paragraph" w:styleId="aff2">
    <w:name w:val="Document Map"/>
    <w:basedOn w:val="a0"/>
    <w:link w:val="aff3"/>
    <w:uiPriority w:val="99"/>
    <w:semiHidden/>
    <w:rsid w:val="0083119E"/>
    <w:pPr>
      <w:shd w:val="clear" w:color="auto" w:fill="000080"/>
    </w:pPr>
    <w:rPr>
      <w:rFonts w:ascii="Tahoma" w:hAnsi="Tahoma" w:cs="Tahoma"/>
      <w:lang w:val="en-AU"/>
    </w:rPr>
  </w:style>
  <w:style w:type="character" w:customStyle="1" w:styleId="aff3">
    <w:name w:val="План на документа Знак"/>
    <w:link w:val="aff2"/>
    <w:uiPriority w:val="99"/>
    <w:semiHidden/>
    <w:locked/>
    <w:rsid w:val="0083119E"/>
    <w:rPr>
      <w:rFonts w:ascii="Tahoma" w:hAnsi="Tahoma" w:cs="Tahoma"/>
      <w:shd w:val="clear" w:color="auto" w:fill="000080"/>
      <w:lang w:val="en-AU" w:eastAsia="en-US"/>
    </w:rPr>
  </w:style>
  <w:style w:type="paragraph" w:customStyle="1" w:styleId="BodyTextContract">
    <w:name w:val="Body Text Contract"/>
    <w:basedOn w:val="a6"/>
    <w:uiPriority w:val="99"/>
    <w:rsid w:val="0083119E"/>
    <w:pPr>
      <w:tabs>
        <w:tab w:val="right" w:pos="8640"/>
      </w:tabs>
      <w:spacing w:after="120" w:line="240" w:lineRule="auto"/>
      <w:ind w:left="794" w:right="0" w:hanging="794"/>
      <w:jc w:val="both"/>
    </w:pPr>
    <w:rPr>
      <w:rFonts w:ascii="Arial" w:hAnsi="Arial" w:cs="Arial"/>
      <w:spacing w:val="-2"/>
      <w:sz w:val="22"/>
      <w:szCs w:val="22"/>
      <w:lang w:val="bg-BG"/>
    </w:rPr>
  </w:style>
  <w:style w:type="character" w:styleId="HTML">
    <w:name w:val="HTML Typewriter"/>
    <w:uiPriority w:val="99"/>
    <w:rsid w:val="0083119E"/>
    <w:rPr>
      <w:rFonts w:ascii="Courier New" w:hAnsi="Courier New" w:cs="Courier New"/>
      <w:sz w:val="20"/>
      <w:szCs w:val="20"/>
    </w:rPr>
  </w:style>
  <w:style w:type="character" w:styleId="aff4">
    <w:name w:val="FollowedHyperlink"/>
    <w:uiPriority w:val="99"/>
    <w:rsid w:val="0083119E"/>
    <w:rPr>
      <w:color w:val="800080"/>
      <w:u w:val="single"/>
    </w:rPr>
  </w:style>
  <w:style w:type="paragraph" w:customStyle="1" w:styleId="font5">
    <w:name w:val="font5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font6">
    <w:name w:val="font6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font7">
    <w:name w:val="font7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24">
    <w:name w:val="xl2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25">
    <w:name w:val="xl2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26">
    <w:name w:val="xl26"/>
    <w:basedOn w:val="a0"/>
    <w:uiPriority w:val="99"/>
    <w:rsid w:val="0083119E"/>
    <w:pPr>
      <w:spacing w:before="100" w:beforeAutospacing="1" w:after="100" w:afterAutospacing="1"/>
      <w:textAlignment w:val="top"/>
    </w:pPr>
    <w:rPr>
      <w:sz w:val="24"/>
      <w:szCs w:val="24"/>
      <w:lang w:val="bg-BG" w:eastAsia="bg-BG"/>
    </w:rPr>
  </w:style>
  <w:style w:type="paragraph" w:customStyle="1" w:styleId="xl27">
    <w:name w:val="xl27"/>
    <w:basedOn w:val="a0"/>
    <w:uiPriority w:val="99"/>
    <w:rsid w:val="0083119E"/>
    <w:pPr>
      <w:spacing w:before="100" w:beforeAutospacing="1" w:after="100" w:afterAutospacing="1"/>
      <w:jc w:val="center"/>
      <w:textAlignment w:val="top"/>
    </w:pPr>
    <w:rPr>
      <w:sz w:val="24"/>
      <w:szCs w:val="24"/>
      <w:lang w:val="bg-BG" w:eastAsia="bg-BG"/>
    </w:rPr>
  </w:style>
  <w:style w:type="paragraph" w:customStyle="1" w:styleId="xl28">
    <w:name w:val="xl28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29">
    <w:name w:val="xl29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0">
    <w:name w:val="xl30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1">
    <w:name w:val="xl3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2">
    <w:name w:val="xl3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3">
    <w:name w:val="xl3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4">
    <w:name w:val="xl3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35">
    <w:name w:val="xl3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6">
    <w:name w:val="xl36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val="bg-BG" w:eastAsia="bg-BG"/>
    </w:rPr>
  </w:style>
  <w:style w:type="paragraph" w:customStyle="1" w:styleId="xl37">
    <w:name w:val="xl37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38">
    <w:name w:val="xl38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bg-BG" w:eastAsia="bg-BG"/>
    </w:rPr>
  </w:style>
  <w:style w:type="paragraph" w:customStyle="1" w:styleId="xl39">
    <w:name w:val="xl39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40">
    <w:name w:val="xl40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1">
    <w:name w:val="xl4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2">
    <w:name w:val="xl4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43">
    <w:name w:val="xl4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val="bg-BG" w:eastAsia="bg-BG"/>
    </w:rPr>
  </w:style>
  <w:style w:type="paragraph" w:customStyle="1" w:styleId="xl44">
    <w:name w:val="xl44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45">
    <w:name w:val="xl45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bg-BG" w:eastAsia="bg-BG"/>
    </w:rPr>
  </w:style>
  <w:style w:type="paragraph" w:customStyle="1" w:styleId="xl46">
    <w:name w:val="xl46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7">
    <w:name w:val="xl47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8">
    <w:name w:val="xl48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49">
    <w:name w:val="xl49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50">
    <w:name w:val="xl50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  <w:lang w:val="bg-BG" w:eastAsia="bg-BG"/>
    </w:rPr>
  </w:style>
  <w:style w:type="paragraph" w:customStyle="1" w:styleId="xl51">
    <w:name w:val="xl5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4"/>
      <w:szCs w:val="14"/>
      <w:lang w:val="bg-BG" w:eastAsia="bg-BG"/>
    </w:rPr>
  </w:style>
  <w:style w:type="paragraph" w:customStyle="1" w:styleId="xl52">
    <w:name w:val="xl52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  <w:lang w:val="bg-BG" w:eastAsia="bg-BG"/>
    </w:rPr>
  </w:style>
  <w:style w:type="paragraph" w:customStyle="1" w:styleId="xl53">
    <w:name w:val="xl5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4">
    <w:name w:val="xl54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customStyle="1" w:styleId="xl55">
    <w:name w:val="xl55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customStyle="1" w:styleId="xl56">
    <w:name w:val="xl56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7">
    <w:name w:val="xl57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  <w:lang w:val="bg-BG" w:eastAsia="bg-BG"/>
    </w:rPr>
  </w:style>
  <w:style w:type="paragraph" w:customStyle="1" w:styleId="xl58">
    <w:name w:val="xl58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59">
    <w:name w:val="xl59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60">
    <w:name w:val="xl60"/>
    <w:basedOn w:val="a0"/>
    <w:uiPriority w:val="99"/>
    <w:rsid w:val="008311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61">
    <w:name w:val="xl61"/>
    <w:basedOn w:val="a0"/>
    <w:uiPriority w:val="99"/>
    <w:rsid w:val="008311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62">
    <w:name w:val="xl6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  <w:lang w:val="bg-BG" w:eastAsia="bg-BG"/>
    </w:rPr>
  </w:style>
  <w:style w:type="paragraph" w:styleId="26">
    <w:name w:val="toc 2"/>
    <w:basedOn w:val="a0"/>
    <w:next w:val="a0"/>
    <w:autoRedefine/>
    <w:uiPriority w:val="99"/>
    <w:semiHidden/>
    <w:rsid w:val="0083119E"/>
    <w:pPr>
      <w:ind w:left="240"/>
    </w:pPr>
    <w:rPr>
      <w:sz w:val="24"/>
      <w:szCs w:val="24"/>
      <w:lang w:val="bg-BG" w:eastAsia="bg-BG"/>
    </w:rPr>
  </w:style>
  <w:style w:type="paragraph" w:styleId="35">
    <w:name w:val="toc 3"/>
    <w:basedOn w:val="a0"/>
    <w:next w:val="a0"/>
    <w:autoRedefine/>
    <w:uiPriority w:val="99"/>
    <w:semiHidden/>
    <w:rsid w:val="0083119E"/>
    <w:pPr>
      <w:tabs>
        <w:tab w:val="right" w:leader="dot" w:pos="9062"/>
      </w:tabs>
      <w:ind w:left="480"/>
    </w:pPr>
    <w:rPr>
      <w:i/>
      <w:iCs/>
      <w:noProof/>
      <w:sz w:val="28"/>
      <w:szCs w:val="28"/>
      <w:lang w:val="bg-BG" w:eastAsia="bg-BG"/>
    </w:rPr>
  </w:style>
  <w:style w:type="paragraph" w:customStyle="1" w:styleId="font0">
    <w:name w:val="font0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font9">
    <w:name w:val="font9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irstline">
    <w:name w:val="firstline"/>
    <w:basedOn w:val="a0"/>
    <w:uiPriority w:val="99"/>
    <w:rsid w:val="0083119E"/>
    <w:pPr>
      <w:spacing w:line="240" w:lineRule="atLeast"/>
      <w:ind w:firstLine="640"/>
      <w:jc w:val="both"/>
    </w:pPr>
    <w:rPr>
      <w:color w:val="000000"/>
      <w:sz w:val="24"/>
      <w:szCs w:val="24"/>
      <w:lang w:val="bg-BG" w:eastAsia="bg-BG"/>
    </w:rPr>
  </w:style>
  <w:style w:type="paragraph" w:customStyle="1" w:styleId="CharCharCharChar">
    <w:name w:val="Char Char Char Char"/>
    <w:basedOn w:val="a0"/>
    <w:uiPriority w:val="99"/>
    <w:rsid w:val="0083119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styleId="aff5">
    <w:name w:val="Emphasis"/>
    <w:uiPriority w:val="99"/>
    <w:qFormat/>
    <w:rsid w:val="0083119E"/>
    <w:rPr>
      <w:i/>
      <w:iCs/>
    </w:rPr>
  </w:style>
  <w:style w:type="character" w:styleId="aff6">
    <w:name w:val="Strong"/>
    <w:uiPriority w:val="99"/>
    <w:qFormat/>
    <w:rsid w:val="0083119E"/>
    <w:rPr>
      <w:b/>
      <w:bCs/>
    </w:rPr>
  </w:style>
  <w:style w:type="paragraph" w:customStyle="1" w:styleId="title12">
    <w:name w:val="title12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bg-BG" w:eastAsia="bg-BG"/>
    </w:rPr>
  </w:style>
  <w:style w:type="character" w:customStyle="1" w:styleId="search32">
    <w:name w:val="search32"/>
    <w:uiPriority w:val="99"/>
    <w:rsid w:val="0083119E"/>
    <w:rPr>
      <w:shd w:val="clear" w:color="auto" w:fill="auto"/>
    </w:rPr>
  </w:style>
  <w:style w:type="character" w:customStyle="1" w:styleId="search22">
    <w:name w:val="search22"/>
    <w:uiPriority w:val="99"/>
    <w:rsid w:val="0083119E"/>
    <w:rPr>
      <w:shd w:val="clear" w:color="auto" w:fill="auto"/>
    </w:rPr>
  </w:style>
  <w:style w:type="character" w:customStyle="1" w:styleId="CharChar1">
    <w:name w:val="Char Char1"/>
    <w:uiPriority w:val="99"/>
    <w:semiHidden/>
    <w:rsid w:val="0083119E"/>
    <w:rPr>
      <w:rFonts w:ascii="Times New Roman" w:hAnsi="Times New Roman" w:cs="Times New Roman"/>
      <w:sz w:val="20"/>
      <w:szCs w:val="20"/>
      <w:lang w:eastAsia="bg-BG"/>
    </w:rPr>
  </w:style>
  <w:style w:type="paragraph" w:customStyle="1" w:styleId="xl63">
    <w:name w:val="xl63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4">
    <w:name w:val="xl6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5">
    <w:name w:val="xl6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6">
    <w:name w:val="xl66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0">
    <w:name w:val="xl70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1">
    <w:name w:val="xl71"/>
    <w:basedOn w:val="a0"/>
    <w:uiPriority w:val="99"/>
    <w:rsid w:val="0083119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2">
    <w:name w:val="xl72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3">
    <w:name w:val="xl73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4">
    <w:name w:val="xl74"/>
    <w:basedOn w:val="a0"/>
    <w:uiPriority w:val="99"/>
    <w:rsid w:val="0083119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5">
    <w:name w:val="xl7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6">
    <w:name w:val="xl7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7">
    <w:name w:val="xl7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8">
    <w:name w:val="xl78"/>
    <w:basedOn w:val="a0"/>
    <w:uiPriority w:val="99"/>
    <w:rsid w:val="0083119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79">
    <w:name w:val="xl7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0">
    <w:name w:val="xl80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1">
    <w:name w:val="xl81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2">
    <w:name w:val="xl82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3">
    <w:name w:val="xl83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4">
    <w:name w:val="xl8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5">
    <w:name w:val="xl85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6">
    <w:name w:val="xl8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7">
    <w:name w:val="xl8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8">
    <w:name w:val="xl88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89">
    <w:name w:val="xl89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0">
    <w:name w:val="xl90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1">
    <w:name w:val="xl9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2">
    <w:name w:val="xl92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93">
    <w:name w:val="xl93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4">
    <w:name w:val="xl9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5">
    <w:name w:val="xl95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6">
    <w:name w:val="xl9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7">
    <w:name w:val="xl9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8">
    <w:name w:val="xl98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99">
    <w:name w:val="xl99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0">
    <w:name w:val="xl100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1">
    <w:name w:val="xl101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2">
    <w:name w:val="xl102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3">
    <w:name w:val="xl103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04">
    <w:name w:val="xl10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5">
    <w:name w:val="xl10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6">
    <w:name w:val="xl106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7">
    <w:name w:val="xl10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8">
    <w:name w:val="xl108"/>
    <w:basedOn w:val="a0"/>
    <w:uiPriority w:val="99"/>
    <w:rsid w:val="0083119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09">
    <w:name w:val="xl10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0">
    <w:name w:val="xl11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1">
    <w:name w:val="xl111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2">
    <w:name w:val="xl112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3">
    <w:name w:val="xl11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4">
    <w:name w:val="xl114"/>
    <w:basedOn w:val="a0"/>
    <w:uiPriority w:val="99"/>
    <w:rsid w:val="0083119E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5">
    <w:name w:val="xl11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6">
    <w:name w:val="xl116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7">
    <w:name w:val="xl117"/>
    <w:basedOn w:val="a0"/>
    <w:uiPriority w:val="99"/>
    <w:rsid w:val="0083119E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8">
    <w:name w:val="xl118"/>
    <w:basedOn w:val="a0"/>
    <w:uiPriority w:val="99"/>
    <w:rsid w:val="008311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19">
    <w:name w:val="xl119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0">
    <w:name w:val="xl120"/>
    <w:basedOn w:val="a0"/>
    <w:uiPriority w:val="99"/>
    <w:rsid w:val="0083119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1">
    <w:name w:val="xl12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2">
    <w:name w:val="xl122"/>
    <w:basedOn w:val="a0"/>
    <w:uiPriority w:val="99"/>
    <w:rsid w:val="0083119E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3">
    <w:name w:val="xl12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4">
    <w:name w:val="xl124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5">
    <w:name w:val="xl125"/>
    <w:basedOn w:val="a0"/>
    <w:uiPriority w:val="99"/>
    <w:rsid w:val="0083119E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6">
    <w:name w:val="xl126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7">
    <w:name w:val="xl127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8">
    <w:name w:val="xl128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29">
    <w:name w:val="xl129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0">
    <w:name w:val="xl130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1">
    <w:name w:val="xl131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2">
    <w:name w:val="xl132"/>
    <w:basedOn w:val="a0"/>
    <w:uiPriority w:val="99"/>
    <w:rsid w:val="0083119E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3">
    <w:name w:val="xl133"/>
    <w:basedOn w:val="a0"/>
    <w:uiPriority w:val="99"/>
    <w:rsid w:val="0083119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4">
    <w:name w:val="xl13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5">
    <w:name w:val="xl135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6">
    <w:name w:val="xl136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7">
    <w:name w:val="xl137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8">
    <w:name w:val="xl138"/>
    <w:basedOn w:val="a0"/>
    <w:uiPriority w:val="99"/>
    <w:rsid w:val="008311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39">
    <w:name w:val="xl139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u w:val="single"/>
      <w:lang w:val="bg-BG" w:eastAsia="bg-BG"/>
    </w:rPr>
  </w:style>
  <w:style w:type="paragraph" w:customStyle="1" w:styleId="xl140">
    <w:name w:val="xl140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1">
    <w:name w:val="xl141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2">
    <w:name w:val="xl142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3">
    <w:name w:val="xl14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4">
    <w:name w:val="xl144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45">
    <w:name w:val="xl145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6">
    <w:name w:val="xl146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7">
    <w:name w:val="xl14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8">
    <w:name w:val="xl148"/>
    <w:basedOn w:val="a0"/>
    <w:uiPriority w:val="99"/>
    <w:rsid w:val="0083119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49">
    <w:name w:val="xl149"/>
    <w:basedOn w:val="a0"/>
    <w:uiPriority w:val="99"/>
    <w:rsid w:val="008311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0">
    <w:name w:val="xl150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1">
    <w:name w:val="xl15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2">
    <w:name w:val="xl152"/>
    <w:basedOn w:val="a0"/>
    <w:uiPriority w:val="99"/>
    <w:rsid w:val="0083119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3">
    <w:name w:val="xl153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4">
    <w:name w:val="xl154"/>
    <w:basedOn w:val="a0"/>
    <w:uiPriority w:val="99"/>
    <w:rsid w:val="0083119E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5">
    <w:name w:val="xl155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  <w:lang w:val="bg-BG" w:eastAsia="bg-BG"/>
    </w:rPr>
  </w:style>
  <w:style w:type="paragraph" w:customStyle="1" w:styleId="xl156">
    <w:name w:val="xl156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7">
    <w:name w:val="xl157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58">
    <w:name w:val="xl158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59">
    <w:name w:val="xl159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0">
    <w:name w:val="xl160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1">
    <w:name w:val="xl16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2">
    <w:name w:val="xl162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3">
    <w:name w:val="xl163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4">
    <w:name w:val="xl164"/>
    <w:basedOn w:val="a0"/>
    <w:uiPriority w:val="99"/>
    <w:rsid w:val="008311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65">
    <w:name w:val="xl165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6">
    <w:name w:val="xl166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7">
    <w:name w:val="xl167"/>
    <w:basedOn w:val="a0"/>
    <w:uiPriority w:val="99"/>
    <w:rsid w:val="008311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8">
    <w:name w:val="xl168"/>
    <w:basedOn w:val="a0"/>
    <w:uiPriority w:val="99"/>
    <w:rsid w:val="0083119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69">
    <w:name w:val="xl169"/>
    <w:basedOn w:val="a0"/>
    <w:uiPriority w:val="99"/>
    <w:rsid w:val="008311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0">
    <w:name w:val="xl17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71">
    <w:name w:val="xl171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2">
    <w:name w:val="xl172"/>
    <w:basedOn w:val="a0"/>
    <w:uiPriority w:val="99"/>
    <w:rsid w:val="008311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3">
    <w:name w:val="xl173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4">
    <w:name w:val="xl174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5">
    <w:name w:val="xl17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6">
    <w:name w:val="xl176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7">
    <w:name w:val="xl177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8">
    <w:name w:val="xl178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79">
    <w:name w:val="xl179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0">
    <w:name w:val="xl180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1">
    <w:name w:val="xl181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182">
    <w:name w:val="xl182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bg-BG" w:eastAsia="bg-BG"/>
    </w:rPr>
  </w:style>
  <w:style w:type="paragraph" w:customStyle="1" w:styleId="xl183">
    <w:name w:val="xl183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4">
    <w:name w:val="xl18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5">
    <w:name w:val="xl185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6">
    <w:name w:val="xl186"/>
    <w:basedOn w:val="a0"/>
    <w:uiPriority w:val="99"/>
    <w:rsid w:val="008311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87">
    <w:name w:val="xl187"/>
    <w:basedOn w:val="a0"/>
    <w:uiPriority w:val="99"/>
    <w:rsid w:val="008311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8">
    <w:name w:val="xl188"/>
    <w:basedOn w:val="a0"/>
    <w:uiPriority w:val="99"/>
    <w:rsid w:val="008311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89">
    <w:name w:val="xl189"/>
    <w:basedOn w:val="a0"/>
    <w:uiPriority w:val="99"/>
    <w:rsid w:val="008311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0">
    <w:name w:val="xl190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1">
    <w:name w:val="xl191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2">
    <w:name w:val="xl192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3">
    <w:name w:val="xl193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4">
    <w:name w:val="xl194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5">
    <w:name w:val="xl195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196">
    <w:name w:val="xl196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7">
    <w:name w:val="xl197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8">
    <w:name w:val="xl198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199">
    <w:name w:val="xl199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0">
    <w:name w:val="xl200"/>
    <w:basedOn w:val="a0"/>
    <w:uiPriority w:val="99"/>
    <w:rsid w:val="0083119E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1">
    <w:name w:val="xl201"/>
    <w:basedOn w:val="a0"/>
    <w:uiPriority w:val="99"/>
    <w:rsid w:val="0083119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2">
    <w:name w:val="xl202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3">
    <w:name w:val="xl203"/>
    <w:basedOn w:val="a0"/>
    <w:uiPriority w:val="99"/>
    <w:rsid w:val="0083119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4">
    <w:name w:val="xl204"/>
    <w:basedOn w:val="a0"/>
    <w:uiPriority w:val="99"/>
    <w:rsid w:val="0083119E"/>
    <w:pPr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5">
    <w:name w:val="xl205"/>
    <w:basedOn w:val="a0"/>
    <w:uiPriority w:val="99"/>
    <w:rsid w:val="0083119E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06">
    <w:name w:val="xl206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7">
    <w:name w:val="xl207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8">
    <w:name w:val="xl208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09">
    <w:name w:val="xl209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0">
    <w:name w:val="xl210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1">
    <w:name w:val="xl211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2">
    <w:name w:val="xl212"/>
    <w:basedOn w:val="a0"/>
    <w:uiPriority w:val="99"/>
    <w:rsid w:val="0083119E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3">
    <w:name w:val="xl213"/>
    <w:basedOn w:val="a0"/>
    <w:uiPriority w:val="99"/>
    <w:rsid w:val="0083119E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4">
    <w:name w:val="xl214"/>
    <w:basedOn w:val="a0"/>
    <w:uiPriority w:val="99"/>
    <w:rsid w:val="008311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5">
    <w:name w:val="xl215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6">
    <w:name w:val="xl216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7">
    <w:name w:val="xl217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18">
    <w:name w:val="xl218"/>
    <w:basedOn w:val="a0"/>
    <w:uiPriority w:val="99"/>
    <w:rsid w:val="0083119E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19">
    <w:name w:val="xl219"/>
    <w:basedOn w:val="a0"/>
    <w:uiPriority w:val="99"/>
    <w:rsid w:val="008311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0">
    <w:name w:val="xl220"/>
    <w:basedOn w:val="a0"/>
    <w:uiPriority w:val="99"/>
    <w:rsid w:val="0083119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1">
    <w:name w:val="xl221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2">
    <w:name w:val="xl222"/>
    <w:basedOn w:val="a0"/>
    <w:uiPriority w:val="99"/>
    <w:rsid w:val="0083119E"/>
    <w:pP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3">
    <w:name w:val="xl223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4">
    <w:name w:val="xl224"/>
    <w:basedOn w:val="a0"/>
    <w:uiPriority w:val="99"/>
    <w:rsid w:val="008311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25">
    <w:name w:val="xl225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6">
    <w:name w:val="xl226"/>
    <w:basedOn w:val="a0"/>
    <w:uiPriority w:val="99"/>
    <w:rsid w:val="008311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227">
    <w:name w:val="xl227"/>
    <w:basedOn w:val="a0"/>
    <w:uiPriority w:val="99"/>
    <w:rsid w:val="008311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228">
    <w:name w:val="xl228"/>
    <w:basedOn w:val="a0"/>
    <w:uiPriority w:val="99"/>
    <w:rsid w:val="0083119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bg-BG" w:eastAsia="bg-BG"/>
    </w:rPr>
  </w:style>
  <w:style w:type="paragraph" w:customStyle="1" w:styleId="style">
    <w:name w:val="style"/>
    <w:basedOn w:val="a0"/>
    <w:uiPriority w:val="99"/>
    <w:rsid w:val="0083119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title1">
    <w:name w:val="title1"/>
    <w:basedOn w:val="a0"/>
    <w:uiPriority w:val="99"/>
    <w:rsid w:val="0083119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bg-BG" w:eastAsia="bg-BG"/>
    </w:rPr>
  </w:style>
  <w:style w:type="character" w:customStyle="1" w:styleId="search01">
    <w:name w:val="search01"/>
    <w:uiPriority w:val="99"/>
    <w:rsid w:val="0083119E"/>
    <w:rPr>
      <w:sz w:val="28"/>
      <w:szCs w:val="28"/>
      <w:shd w:val="clear" w:color="auto" w:fill="auto"/>
    </w:rPr>
  </w:style>
  <w:style w:type="character" w:customStyle="1" w:styleId="search12">
    <w:name w:val="search12"/>
    <w:uiPriority w:val="99"/>
    <w:rsid w:val="0083119E"/>
    <w:rPr>
      <w:sz w:val="28"/>
      <w:szCs w:val="28"/>
      <w:shd w:val="clear" w:color="auto" w:fill="auto"/>
    </w:rPr>
  </w:style>
  <w:style w:type="character" w:customStyle="1" w:styleId="search42">
    <w:name w:val="search42"/>
    <w:uiPriority w:val="99"/>
    <w:rsid w:val="0083119E"/>
    <w:rPr>
      <w:sz w:val="28"/>
      <w:szCs w:val="28"/>
      <w:shd w:val="clear" w:color="auto" w:fill="auto"/>
    </w:rPr>
  </w:style>
  <w:style w:type="character" w:customStyle="1" w:styleId="search52">
    <w:name w:val="search52"/>
    <w:uiPriority w:val="99"/>
    <w:rsid w:val="0083119E"/>
    <w:rPr>
      <w:sz w:val="28"/>
      <w:szCs w:val="28"/>
      <w:shd w:val="clear" w:color="auto" w:fill="auto"/>
    </w:rPr>
  </w:style>
  <w:style w:type="paragraph" w:customStyle="1" w:styleId="NormalBold">
    <w:name w:val="Normal + Bold"/>
    <w:aliases w:val="Justified,Left:  -0,63 cm,Right:  -1,27 cm"/>
    <w:basedOn w:val="a0"/>
    <w:uiPriority w:val="99"/>
    <w:rsid w:val="0083119E"/>
    <w:pPr>
      <w:ind w:left="-360" w:right="-722"/>
      <w:jc w:val="both"/>
    </w:pPr>
    <w:rPr>
      <w:b/>
      <w:bCs/>
      <w:sz w:val="24"/>
      <w:szCs w:val="24"/>
      <w:lang w:val="bg-BG" w:eastAsia="cs-CZ"/>
    </w:rPr>
  </w:style>
  <w:style w:type="character" w:customStyle="1" w:styleId="gdimitrova">
    <w:name w:val="gdimitrova"/>
    <w:uiPriority w:val="99"/>
    <w:semiHidden/>
    <w:rsid w:val="0083119E"/>
    <w:rPr>
      <w:rFonts w:ascii="Arial" w:hAnsi="Arial" w:cs="Arial"/>
      <w:color w:val="000080"/>
      <w:sz w:val="20"/>
      <w:szCs w:val="20"/>
    </w:rPr>
  </w:style>
  <w:style w:type="paragraph" w:customStyle="1" w:styleId="xl22">
    <w:name w:val="xl22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">
    <w:name w:val="xl23"/>
    <w:basedOn w:val="a0"/>
    <w:uiPriority w:val="99"/>
    <w:rsid w:val="008311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Ïàðàãðàô"/>
    <w:basedOn w:val="a0"/>
    <w:uiPriority w:val="99"/>
    <w:rsid w:val="0083119E"/>
    <w:pPr>
      <w:spacing w:after="120"/>
      <w:ind w:firstLine="720"/>
      <w:jc w:val="both"/>
    </w:pPr>
    <w:rPr>
      <w:rFonts w:ascii="Hebar" w:hAnsi="Hebar" w:cs="Hebar"/>
      <w:sz w:val="24"/>
      <w:szCs w:val="24"/>
    </w:rPr>
  </w:style>
  <w:style w:type="paragraph" w:customStyle="1" w:styleId="podr">
    <w:name w:val="podr"/>
    <w:basedOn w:val="a0"/>
    <w:uiPriority w:val="99"/>
    <w:rsid w:val="0083119E"/>
    <w:pPr>
      <w:spacing w:before="100" w:beforeAutospacing="1" w:after="100" w:afterAutospacing="1"/>
    </w:pPr>
    <w:rPr>
      <w:rFonts w:ascii="Verdana" w:hAnsi="Verdana" w:cs="Verdana"/>
      <w:i/>
      <w:iCs/>
      <w:color w:val="800000"/>
      <w:sz w:val="18"/>
      <w:szCs w:val="18"/>
      <w:lang w:val="bg-BG" w:eastAsia="bg-BG"/>
    </w:rPr>
  </w:style>
  <w:style w:type="paragraph" w:customStyle="1" w:styleId="aff8">
    <w:name w:val="ÀÁÇÀÖ"/>
    <w:basedOn w:val="a0"/>
    <w:uiPriority w:val="99"/>
    <w:rsid w:val="0083119E"/>
    <w:pPr>
      <w:spacing w:after="120"/>
      <w:ind w:firstLine="720"/>
    </w:pPr>
    <w:rPr>
      <w:rFonts w:ascii="Timok" w:hAnsi="Timok" w:cs="Timok"/>
      <w:b/>
      <w:bCs/>
      <w:caps/>
      <w:sz w:val="24"/>
      <w:szCs w:val="24"/>
      <w:lang w:eastAsia="bg-BG"/>
    </w:rPr>
  </w:style>
  <w:style w:type="paragraph" w:customStyle="1" w:styleId="Zptenadresa">
    <w:name w:val="Zpáteční adresa"/>
    <w:basedOn w:val="a0"/>
    <w:uiPriority w:val="99"/>
    <w:rsid w:val="0083119E"/>
    <w:pPr>
      <w:keepLines/>
      <w:spacing w:line="200" w:lineRule="atLeast"/>
    </w:pPr>
    <w:rPr>
      <w:rFonts w:ascii="Arial" w:hAnsi="Arial" w:cs="Arial"/>
      <w:spacing w:val="-2"/>
      <w:sz w:val="16"/>
      <w:szCs w:val="16"/>
      <w:lang w:val="cs-CZ"/>
    </w:rPr>
  </w:style>
  <w:style w:type="paragraph" w:customStyle="1" w:styleId="2proceduratekstzwyky">
    <w:name w:val="2 procedura tekst zwykły"/>
    <w:basedOn w:val="a0"/>
    <w:uiPriority w:val="99"/>
    <w:rsid w:val="0083119E"/>
    <w:pPr>
      <w:keepNext/>
      <w:ind w:left="709"/>
      <w:jc w:val="both"/>
    </w:pPr>
    <w:rPr>
      <w:rFonts w:ascii="Arial" w:hAnsi="Arial" w:cs="Arial"/>
      <w:kern w:val="28"/>
      <w:lang w:val="pl-PL"/>
    </w:rPr>
  </w:style>
  <w:style w:type="paragraph" w:customStyle="1" w:styleId="Document1">
    <w:name w:val="Document 1"/>
    <w:uiPriority w:val="99"/>
    <w:rsid w:val="0083119E"/>
    <w:pPr>
      <w:keepNext/>
      <w:keepLines/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/>
    </w:rPr>
  </w:style>
  <w:style w:type="paragraph" w:customStyle="1" w:styleId="tire">
    <w:name w:val="tire"/>
    <w:basedOn w:val="a0"/>
    <w:uiPriority w:val="99"/>
    <w:rsid w:val="0083119E"/>
    <w:pPr>
      <w:suppressAutoHyphens/>
      <w:spacing w:after="240"/>
      <w:jc w:val="both"/>
    </w:pPr>
    <w:rPr>
      <w:sz w:val="24"/>
      <w:szCs w:val="24"/>
      <w:lang w:eastAsia="bg-BG"/>
    </w:rPr>
  </w:style>
  <w:style w:type="paragraph" w:styleId="aff9">
    <w:name w:val="Block Text"/>
    <w:basedOn w:val="a0"/>
    <w:uiPriority w:val="99"/>
    <w:rsid w:val="0083119E"/>
    <w:pPr>
      <w:spacing w:before="360" w:line="360" w:lineRule="atLeast"/>
      <w:ind w:left="360" w:right="115" w:firstLine="723"/>
      <w:jc w:val="both"/>
    </w:pPr>
    <w:rPr>
      <w:rFonts w:ascii="Arial" w:hAnsi="Arial" w:cs="Arial"/>
      <w:b/>
      <w:bCs/>
      <w:sz w:val="24"/>
      <w:szCs w:val="24"/>
      <w:lang w:val="bg-BG"/>
    </w:rPr>
  </w:style>
  <w:style w:type="character" w:customStyle="1" w:styleId="Document2">
    <w:name w:val="Document 2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Document3">
    <w:name w:val="Document 3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Document4">
    <w:name w:val="Document 4"/>
    <w:uiPriority w:val="99"/>
    <w:rsid w:val="0083119E"/>
    <w:rPr>
      <w:b/>
      <w:bCs/>
      <w:i/>
      <w:iCs/>
      <w:sz w:val="24"/>
      <w:szCs w:val="24"/>
    </w:rPr>
  </w:style>
  <w:style w:type="character" w:customStyle="1" w:styleId="Document5">
    <w:name w:val="Document 5"/>
    <w:uiPriority w:val="99"/>
    <w:rsid w:val="0083119E"/>
  </w:style>
  <w:style w:type="character" w:customStyle="1" w:styleId="Document6">
    <w:name w:val="Document 6"/>
    <w:uiPriority w:val="99"/>
    <w:rsid w:val="0083119E"/>
  </w:style>
  <w:style w:type="character" w:customStyle="1" w:styleId="Document7">
    <w:name w:val="Document 7"/>
    <w:uiPriority w:val="99"/>
    <w:rsid w:val="0083119E"/>
  </w:style>
  <w:style w:type="character" w:customStyle="1" w:styleId="Document8">
    <w:name w:val="Document 8"/>
    <w:uiPriority w:val="99"/>
    <w:rsid w:val="0083119E"/>
  </w:style>
  <w:style w:type="character" w:customStyle="1" w:styleId="Technical1">
    <w:name w:val="Technical 1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Technical2">
    <w:name w:val="Technical 2"/>
    <w:uiPriority w:val="99"/>
    <w:rsid w:val="0083119E"/>
    <w:rPr>
      <w:rFonts w:ascii="Courier" w:hAnsi="Courier" w:cs="Courier"/>
      <w:sz w:val="24"/>
      <w:szCs w:val="24"/>
      <w:lang w:val="en-US"/>
    </w:rPr>
  </w:style>
  <w:style w:type="character" w:customStyle="1" w:styleId="Technical3">
    <w:name w:val="Technical 3"/>
    <w:uiPriority w:val="99"/>
    <w:rsid w:val="0083119E"/>
    <w:rPr>
      <w:rFonts w:ascii="Courier" w:hAnsi="Courier" w:cs="Courier"/>
      <w:sz w:val="24"/>
      <w:szCs w:val="24"/>
      <w:lang w:val="en-US"/>
    </w:rPr>
  </w:style>
  <w:style w:type="paragraph" w:customStyle="1" w:styleId="Technical4">
    <w:name w:val="Technical 4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5">
    <w:name w:val="Technical 5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6">
    <w:name w:val="Technical 6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7">
    <w:name w:val="Technical 7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Technical8">
    <w:name w:val="Technical 8"/>
    <w:uiPriority w:val="99"/>
    <w:rsid w:val="0083119E"/>
    <w:pPr>
      <w:widowControl w:val="0"/>
      <w:tabs>
        <w:tab w:val="left" w:pos="-720"/>
      </w:tabs>
      <w:suppressAutoHyphens/>
      <w:ind w:firstLine="720"/>
    </w:pPr>
    <w:rPr>
      <w:rFonts w:ascii="Courier" w:hAnsi="Courier" w:cs="Courier"/>
      <w:b/>
      <w:bCs/>
      <w:sz w:val="24"/>
      <w:szCs w:val="24"/>
      <w:lang w:val="en-US" w:eastAsia="en-US"/>
    </w:rPr>
  </w:style>
  <w:style w:type="paragraph" w:customStyle="1" w:styleId="320">
    <w:name w:val="3 2"/>
    <w:uiPriority w:val="99"/>
    <w:rsid w:val="0083119E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ind w:firstLine="144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30">
    <w:name w:val="3 3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firstLine="21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40">
    <w:name w:val="3 4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firstLine="288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50">
    <w:name w:val="3 5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firstLine="36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6">
    <w:name w:val="3 6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firstLine="432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7">
    <w:name w:val="3 7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firstLine="504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38">
    <w:name w:val="3 8"/>
    <w:uiPriority w:val="99"/>
    <w:rsid w:val="0083119E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firstLine="57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1">
    <w:name w:val="SAR 1"/>
    <w:uiPriority w:val="99"/>
    <w:rsid w:val="0083119E"/>
    <w:pPr>
      <w:widowControl w:val="0"/>
      <w:tabs>
        <w:tab w:val="left" w:pos="605"/>
        <w:tab w:val="left" w:pos="1210"/>
        <w:tab w:val="left" w:pos="1814"/>
        <w:tab w:val="left" w:pos="2419"/>
        <w:tab w:val="left" w:pos="3024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2">
    <w:name w:val="SAR 2"/>
    <w:uiPriority w:val="99"/>
    <w:rsid w:val="0083119E"/>
    <w:pPr>
      <w:widowControl w:val="0"/>
      <w:tabs>
        <w:tab w:val="left" w:pos="605"/>
        <w:tab w:val="left" w:pos="1210"/>
      </w:tabs>
      <w:suppressAutoHyphens/>
      <w:ind w:firstLine="605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3">
    <w:name w:val="SAR 3"/>
    <w:uiPriority w:val="99"/>
    <w:rsid w:val="0083119E"/>
    <w:pPr>
      <w:widowControl w:val="0"/>
      <w:tabs>
        <w:tab w:val="right" w:pos="1560"/>
        <w:tab w:val="left" w:pos="1800"/>
      </w:tabs>
      <w:suppressAutoHyphens/>
      <w:ind w:firstLine="30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4">
    <w:name w:val="SAR 4"/>
    <w:uiPriority w:val="99"/>
    <w:rsid w:val="0083119E"/>
    <w:pPr>
      <w:widowControl w:val="0"/>
      <w:tabs>
        <w:tab w:val="left" w:pos="1814"/>
        <w:tab w:val="left" w:pos="2280"/>
      </w:tabs>
      <w:suppressAutoHyphens/>
      <w:ind w:firstLine="1814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5">
    <w:name w:val="SAR 5"/>
    <w:uiPriority w:val="99"/>
    <w:rsid w:val="0083119E"/>
    <w:pPr>
      <w:widowControl w:val="0"/>
      <w:tabs>
        <w:tab w:val="right" w:pos="2520"/>
        <w:tab w:val="left" w:pos="2765"/>
      </w:tabs>
      <w:suppressAutoHyphens/>
      <w:ind w:firstLine="39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6">
    <w:name w:val="SAR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SAR7">
    <w:name w:val="SAR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SAR8">
    <w:name w:val="SAR 8"/>
    <w:uiPriority w:val="99"/>
    <w:rsid w:val="0083119E"/>
    <w:rPr>
      <w:rFonts w:ascii="Courier" w:hAnsi="Courier" w:cs="Courier"/>
      <w:sz w:val="24"/>
      <w:szCs w:val="24"/>
      <w:lang w:val="en-US"/>
    </w:rPr>
  </w:style>
  <w:style w:type="paragraph" w:customStyle="1" w:styleId="REGULAR1">
    <w:name w:val="REGULAR 1"/>
    <w:uiPriority w:val="99"/>
    <w:rsid w:val="0083119E"/>
    <w:pPr>
      <w:widowControl w:val="0"/>
      <w:tabs>
        <w:tab w:val="left" w:pos="605"/>
        <w:tab w:val="left" w:pos="121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2">
    <w:name w:val="REGULAR 2"/>
    <w:uiPriority w:val="99"/>
    <w:rsid w:val="0083119E"/>
    <w:pPr>
      <w:widowControl w:val="0"/>
      <w:tabs>
        <w:tab w:val="left" w:pos="605"/>
        <w:tab w:val="left" w:pos="1210"/>
        <w:tab w:val="left" w:pos="1814"/>
        <w:tab w:val="left" w:pos="2419"/>
        <w:tab w:val="left" w:pos="3024"/>
        <w:tab w:val="left" w:pos="3629"/>
      </w:tabs>
      <w:suppressAutoHyphens/>
      <w:ind w:firstLine="605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3">
    <w:name w:val="REGULAR 3"/>
    <w:uiPriority w:val="99"/>
    <w:rsid w:val="0083119E"/>
    <w:pPr>
      <w:widowControl w:val="0"/>
      <w:tabs>
        <w:tab w:val="right" w:pos="1560"/>
        <w:tab w:val="left" w:pos="1800"/>
      </w:tabs>
      <w:suppressAutoHyphens/>
      <w:ind w:firstLine="300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4">
    <w:name w:val="REGULAR 4"/>
    <w:uiPriority w:val="99"/>
    <w:rsid w:val="0083119E"/>
    <w:pPr>
      <w:widowControl w:val="0"/>
      <w:tabs>
        <w:tab w:val="left" w:pos="1814"/>
        <w:tab w:val="left" w:pos="2280"/>
      </w:tabs>
      <w:suppressAutoHyphens/>
      <w:ind w:firstLine="1814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5">
    <w:name w:val="REGULAR 5"/>
    <w:uiPriority w:val="99"/>
    <w:rsid w:val="0083119E"/>
    <w:pPr>
      <w:widowControl w:val="0"/>
      <w:tabs>
        <w:tab w:val="right" w:pos="2520"/>
        <w:tab w:val="left" w:pos="2760"/>
      </w:tabs>
      <w:suppressAutoHyphens/>
      <w:ind w:firstLine="3960"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6">
    <w:name w:val="REGULAR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7">
    <w:name w:val="REGULAR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REGULAR8">
    <w:name w:val="REGULAR 8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10">
    <w:name w:val="1 1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2">
    <w:name w:val="1 2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3">
    <w:name w:val="1 3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4">
    <w:name w:val="1 4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5">
    <w:name w:val="1 5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6">
    <w:name w:val="1 6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7">
    <w:name w:val="1 7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18">
    <w:name w:val="1 8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1a">
    <w:name w:val="2 1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2a">
    <w:name w:val="2 2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3a">
    <w:name w:val="2 3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4a">
    <w:name w:val="2 4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5a">
    <w:name w:val="2 5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6a">
    <w:name w:val="2 6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7a">
    <w:name w:val="2 7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paragraph" w:customStyle="1" w:styleId="28a">
    <w:name w:val="2 8a"/>
    <w:uiPriority w:val="99"/>
    <w:rsid w:val="0083119E"/>
    <w:pPr>
      <w:widowControl w:val="0"/>
      <w:tabs>
        <w:tab w:val="left" w:pos="-720"/>
      </w:tabs>
      <w:suppressAutoHyphens/>
    </w:pPr>
    <w:rPr>
      <w:rFonts w:ascii="Courier" w:hAnsi="Courier" w:cs="Courier"/>
      <w:sz w:val="24"/>
      <w:szCs w:val="24"/>
      <w:lang w:val="en-US" w:eastAsia="en-US"/>
    </w:rPr>
  </w:style>
  <w:style w:type="character" w:customStyle="1" w:styleId="EquationCaption">
    <w:name w:val="_Equation Caption"/>
    <w:uiPriority w:val="99"/>
    <w:rsid w:val="0083119E"/>
  </w:style>
  <w:style w:type="paragraph" w:customStyle="1" w:styleId="Head21">
    <w:name w:val="Head 2.1"/>
    <w:basedOn w:val="a0"/>
    <w:uiPriority w:val="99"/>
    <w:rsid w:val="0083119E"/>
    <w:pPr>
      <w:widowControl w:val="0"/>
      <w:suppressAutoHyphens/>
      <w:jc w:val="center"/>
    </w:pPr>
    <w:rPr>
      <w:b/>
      <w:bCs/>
      <w:sz w:val="24"/>
      <w:szCs w:val="24"/>
    </w:rPr>
  </w:style>
  <w:style w:type="paragraph" w:customStyle="1" w:styleId="Head22">
    <w:name w:val="Head 2.2"/>
    <w:basedOn w:val="a0"/>
    <w:uiPriority w:val="99"/>
    <w:rsid w:val="0083119E"/>
    <w:pPr>
      <w:widowControl w:val="0"/>
      <w:tabs>
        <w:tab w:val="left" w:pos="360"/>
      </w:tabs>
      <w:suppressAutoHyphens/>
      <w:ind w:left="360" w:hanging="360"/>
      <w:jc w:val="both"/>
    </w:pPr>
    <w:rPr>
      <w:b/>
      <w:bCs/>
      <w:sz w:val="24"/>
      <w:szCs w:val="24"/>
    </w:rPr>
  </w:style>
  <w:style w:type="paragraph" w:customStyle="1" w:styleId="Head42">
    <w:name w:val="Head 4.2"/>
    <w:basedOn w:val="a0"/>
    <w:uiPriority w:val="99"/>
    <w:rsid w:val="0083119E"/>
    <w:pPr>
      <w:widowControl w:val="0"/>
      <w:tabs>
        <w:tab w:val="left" w:pos="360"/>
      </w:tabs>
      <w:suppressAutoHyphens/>
      <w:ind w:left="360" w:hanging="360"/>
      <w:jc w:val="both"/>
    </w:pPr>
    <w:rPr>
      <w:b/>
      <w:bCs/>
      <w:sz w:val="24"/>
      <w:szCs w:val="24"/>
    </w:rPr>
  </w:style>
  <w:style w:type="paragraph" w:customStyle="1" w:styleId="Head52">
    <w:name w:val="Head 5.2"/>
    <w:basedOn w:val="a0"/>
    <w:uiPriority w:val="99"/>
    <w:rsid w:val="0083119E"/>
    <w:pPr>
      <w:widowControl w:val="0"/>
      <w:tabs>
        <w:tab w:val="left" w:pos="533"/>
      </w:tabs>
      <w:suppressAutoHyphens/>
      <w:ind w:left="533" w:hanging="533"/>
      <w:jc w:val="both"/>
    </w:pPr>
    <w:rPr>
      <w:b/>
      <w:bCs/>
      <w:sz w:val="24"/>
      <w:szCs w:val="24"/>
    </w:rPr>
  </w:style>
  <w:style w:type="paragraph" w:customStyle="1" w:styleId="Head82">
    <w:name w:val="Head 8.2"/>
    <w:basedOn w:val="a0"/>
    <w:uiPriority w:val="99"/>
    <w:rsid w:val="0083119E"/>
    <w:pPr>
      <w:widowControl w:val="0"/>
      <w:suppressAutoHyphens/>
      <w:jc w:val="center"/>
    </w:pPr>
    <w:rPr>
      <w:b/>
      <w:bCs/>
      <w:sz w:val="28"/>
      <w:szCs w:val="28"/>
    </w:rPr>
  </w:style>
  <w:style w:type="paragraph" w:customStyle="1" w:styleId="Head32">
    <w:name w:val="Head 3.2"/>
    <w:basedOn w:val="a0"/>
    <w:uiPriority w:val="99"/>
    <w:rsid w:val="0083119E"/>
    <w:pPr>
      <w:widowControl w:val="0"/>
      <w:suppressAutoHyphens/>
      <w:ind w:left="360" w:hanging="360"/>
      <w:jc w:val="both"/>
    </w:pPr>
    <w:rPr>
      <w:b/>
      <w:bCs/>
      <w:sz w:val="24"/>
      <w:szCs w:val="24"/>
      <w:lang w:val="fr-FR"/>
    </w:rPr>
  </w:style>
  <w:style w:type="paragraph" w:customStyle="1" w:styleId="Head31">
    <w:name w:val="Head 3.1"/>
    <w:basedOn w:val="a0"/>
    <w:uiPriority w:val="99"/>
    <w:rsid w:val="0083119E"/>
    <w:pPr>
      <w:widowControl w:val="0"/>
      <w:suppressAutoHyphens/>
      <w:ind w:firstLine="360"/>
      <w:jc w:val="both"/>
    </w:pPr>
    <w:rPr>
      <w:b/>
      <w:bCs/>
      <w:sz w:val="24"/>
      <w:szCs w:val="24"/>
      <w:lang w:val="fr-FR"/>
    </w:rPr>
  </w:style>
  <w:style w:type="paragraph" w:customStyle="1" w:styleId="Head51">
    <w:name w:val="Head 5.1"/>
    <w:basedOn w:val="a0"/>
    <w:uiPriority w:val="99"/>
    <w:rsid w:val="0083119E"/>
    <w:pPr>
      <w:widowControl w:val="0"/>
      <w:suppressAutoHyphens/>
      <w:ind w:left="720" w:hanging="720"/>
      <w:jc w:val="both"/>
    </w:pPr>
    <w:rPr>
      <w:b/>
      <w:bCs/>
      <w:sz w:val="24"/>
      <w:szCs w:val="24"/>
      <w:lang w:val="fr-FR"/>
    </w:rPr>
  </w:style>
  <w:style w:type="paragraph" w:customStyle="1" w:styleId="sTIRdanni1a">
    <w:name w:val="sTIR.danni1a"/>
    <w:basedOn w:val="a0"/>
    <w:uiPriority w:val="99"/>
    <w:rsid w:val="0083119E"/>
    <w:pPr>
      <w:numPr>
        <w:numId w:val="1"/>
      </w:numPr>
      <w:tabs>
        <w:tab w:val="left" w:pos="6237"/>
      </w:tabs>
      <w:jc w:val="both"/>
    </w:pPr>
    <w:rPr>
      <w:rFonts w:ascii="HebarU" w:hAnsi="HebarU" w:cs="HebarU"/>
      <w:sz w:val="24"/>
      <w:szCs w:val="24"/>
      <w:lang w:val="bg-BG"/>
    </w:rPr>
  </w:style>
  <w:style w:type="paragraph" w:customStyle="1" w:styleId="NA">
    <w:name w:val="N/A"/>
    <w:uiPriority w:val="99"/>
    <w:rsid w:val="0083119E"/>
    <w:pPr>
      <w:widowControl w:val="0"/>
      <w:tabs>
        <w:tab w:val="left" w:pos="-24"/>
        <w:tab w:val="left" w:pos="8976"/>
        <w:tab w:val="right" w:pos="9336"/>
      </w:tabs>
      <w:suppressAutoHyphens/>
    </w:pPr>
    <w:rPr>
      <w:rFonts w:ascii="Courier" w:hAnsi="Courier" w:cs="Courier"/>
      <w:sz w:val="24"/>
      <w:szCs w:val="24"/>
      <w:lang w:val="pl-PL" w:eastAsia="pl-PL"/>
    </w:rPr>
  </w:style>
  <w:style w:type="paragraph" w:customStyle="1" w:styleId="scfbrieftext">
    <w:name w:val="scfbrieftext"/>
    <w:basedOn w:val="a0"/>
    <w:uiPriority w:val="99"/>
    <w:rsid w:val="0083119E"/>
    <w:pPr>
      <w:jc w:val="both"/>
    </w:pPr>
    <w:rPr>
      <w:rFonts w:ascii="Arial" w:hAnsi="Arial" w:cs="Arial"/>
      <w:sz w:val="22"/>
      <w:szCs w:val="22"/>
      <w:lang w:val="pl-PL" w:eastAsia="pl-PL"/>
    </w:rPr>
  </w:style>
  <w:style w:type="paragraph" w:styleId="a">
    <w:name w:val="List Bullet"/>
    <w:basedOn w:val="a0"/>
    <w:uiPriority w:val="99"/>
    <w:rsid w:val="0083119E"/>
    <w:pPr>
      <w:numPr>
        <w:numId w:val="3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4"/>
      <w:szCs w:val="24"/>
      <w:lang w:val="bg-BG"/>
    </w:rPr>
  </w:style>
  <w:style w:type="paragraph" w:customStyle="1" w:styleId="Body">
    <w:name w:val="Body"/>
    <w:uiPriority w:val="99"/>
    <w:rsid w:val="0083119E"/>
    <w:pPr>
      <w:jc w:val="both"/>
    </w:pPr>
    <w:rPr>
      <w:rFonts w:ascii="Palatino" w:hAnsi="Palatino" w:cs="Palatino"/>
      <w:sz w:val="24"/>
      <w:szCs w:val="24"/>
      <w:lang w:val="en-GB" w:eastAsia="en-US"/>
    </w:rPr>
  </w:style>
  <w:style w:type="paragraph" w:customStyle="1" w:styleId="Tabelle">
    <w:name w:val="Tabelle"/>
    <w:basedOn w:val="a0"/>
    <w:uiPriority w:val="99"/>
    <w:rsid w:val="0083119E"/>
    <w:pPr>
      <w:keepNext/>
      <w:keepLines/>
      <w:numPr>
        <w:numId w:val="4"/>
      </w:numPr>
      <w:tabs>
        <w:tab w:val="clear" w:pos="737"/>
        <w:tab w:val="left" w:pos="284"/>
      </w:tabs>
      <w:spacing w:after="120"/>
      <w:ind w:left="0" w:firstLine="0"/>
    </w:pPr>
    <w:rPr>
      <w:rFonts w:ascii="Arial" w:hAnsi="Arial" w:cs="Arial"/>
      <w:sz w:val="18"/>
      <w:szCs w:val="18"/>
      <w:lang w:val="de-DE"/>
    </w:rPr>
  </w:style>
  <w:style w:type="paragraph" w:customStyle="1" w:styleId="Absatz1">
    <w:name w:val="Absatz1"/>
    <w:basedOn w:val="a0"/>
    <w:uiPriority w:val="99"/>
    <w:rsid w:val="0083119E"/>
    <w:pPr>
      <w:tabs>
        <w:tab w:val="left" w:pos="6804"/>
        <w:tab w:val="left" w:pos="8505"/>
      </w:tabs>
    </w:pPr>
    <w:rPr>
      <w:rFonts w:ascii="Arial" w:hAnsi="Arial" w:cs="Arial"/>
      <w:lang w:val="de-CH"/>
    </w:rPr>
  </w:style>
  <w:style w:type="paragraph" w:customStyle="1" w:styleId="Figure1">
    <w:name w:val="Figure 1"/>
    <w:basedOn w:val="a0"/>
    <w:uiPriority w:val="99"/>
    <w:rsid w:val="0083119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i/>
      <w:iCs/>
      <w:sz w:val="32"/>
      <w:szCs w:val="32"/>
      <w:lang w:val="bg-BG"/>
    </w:rPr>
  </w:style>
  <w:style w:type="paragraph" w:customStyle="1" w:styleId="FR1">
    <w:name w:val="FR1"/>
    <w:uiPriority w:val="99"/>
    <w:rsid w:val="0083119E"/>
    <w:pPr>
      <w:widowControl w:val="0"/>
      <w:snapToGrid w:val="0"/>
      <w:spacing w:before="820"/>
      <w:ind w:left="2760"/>
    </w:pPr>
    <w:rPr>
      <w:rFonts w:ascii="Arial" w:hAnsi="Arial" w:cs="Arial"/>
      <w:sz w:val="22"/>
      <w:szCs w:val="22"/>
      <w:lang w:val="en-GB" w:eastAsia="en-US"/>
    </w:rPr>
  </w:style>
  <w:style w:type="character" w:customStyle="1" w:styleId="CharChar5">
    <w:name w:val="Char Char5"/>
    <w:uiPriority w:val="99"/>
    <w:rsid w:val="0083119E"/>
    <w:rPr>
      <w:sz w:val="24"/>
      <w:szCs w:val="24"/>
      <w:lang w:val="bg-BG" w:eastAsia="bg-BG"/>
    </w:rPr>
  </w:style>
  <w:style w:type="paragraph" w:styleId="affa">
    <w:name w:val="Revision"/>
    <w:hidden/>
    <w:uiPriority w:val="99"/>
    <w:semiHidden/>
    <w:rsid w:val="0083119E"/>
    <w:rPr>
      <w:lang w:val="en-AU" w:eastAsia="en-US"/>
    </w:rPr>
  </w:style>
  <w:style w:type="paragraph" w:customStyle="1" w:styleId="CharChar20">
    <w:name w:val="Char Char2 Знак"/>
    <w:basedOn w:val="a0"/>
    <w:uiPriority w:val="99"/>
    <w:rsid w:val="00210418"/>
    <w:pPr>
      <w:spacing w:after="160" w:line="240" w:lineRule="exact"/>
    </w:pPr>
    <w:rPr>
      <w:rFonts w:ascii="Tahoma" w:hAnsi="Tahoma" w:cs="Tahoma"/>
    </w:rPr>
  </w:style>
  <w:style w:type="paragraph" w:customStyle="1" w:styleId="CharChar32">
    <w:name w:val="Char Char32"/>
    <w:basedOn w:val="a0"/>
    <w:uiPriority w:val="99"/>
    <w:rsid w:val="003E7B61"/>
    <w:pPr>
      <w:tabs>
        <w:tab w:val="left" w:pos="709"/>
      </w:tabs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39">
    <w:name w:val="Знак Знак3"/>
    <w:basedOn w:val="a0"/>
    <w:uiPriority w:val="99"/>
    <w:rsid w:val="00626EC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19">
    <w:name w:val="Основен текст1"/>
    <w:basedOn w:val="a1"/>
    <w:rsid w:val="002940B7"/>
    <w:rPr>
      <w:rFonts w:ascii="Times New Roman" w:hAnsi="Times New Roman"/>
      <w:sz w:val="24"/>
    </w:rPr>
  </w:style>
  <w:style w:type="character" w:customStyle="1" w:styleId="FontStyle22">
    <w:name w:val="Font Style22"/>
    <w:basedOn w:val="a1"/>
    <w:rsid w:val="002940B7"/>
    <w:rPr>
      <w:rFonts w:ascii="Times New Roman" w:hAnsi="Times New Roman" w:cs="Times New Roman" w:hint="default"/>
      <w:sz w:val="20"/>
      <w:szCs w:val="20"/>
    </w:rPr>
  </w:style>
  <w:style w:type="paragraph" w:customStyle="1" w:styleId="1CharChar">
    <w:name w:val="Знак Знак1 Char Char"/>
    <w:basedOn w:val="a0"/>
    <w:rsid w:val="009D5BFF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a1"/>
    <w:rsid w:val="00DF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E6C9-7E03-4B4A-A181-1642B8A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ПЪЛНОМОЩНО</vt:lpstr>
      <vt:lpstr>ПЪЛНОМОЩНО</vt:lpstr>
    </vt:vector>
  </TitlesOfParts>
  <Company>LEGA INTERKONSULT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ПЪЛНОМОЩНО</dc:title>
  <dc:creator>S_Dimitrov</dc:creator>
  <cp:lastModifiedBy>User</cp:lastModifiedBy>
  <cp:revision>2</cp:revision>
  <cp:lastPrinted>2016-02-24T14:14:00Z</cp:lastPrinted>
  <dcterms:created xsi:type="dcterms:W3CDTF">2016-02-25T14:30:00Z</dcterms:created>
  <dcterms:modified xsi:type="dcterms:W3CDTF">2016-02-25T14:30:00Z</dcterms:modified>
</cp:coreProperties>
</file>